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D1FFB" w14:textId="77777777" w:rsidR="005F0244" w:rsidRPr="004E0EB0" w:rsidRDefault="005F0244" w:rsidP="004E0EB0">
      <w:pPr>
        <w:pStyle w:val="a6"/>
        <w:jc w:val="center"/>
        <w:rPr>
          <w:rFonts w:ascii="Times New Roman" w:hAnsi="Times New Roman" w:cs="Times New Roman"/>
          <w:b/>
          <w:sz w:val="22"/>
          <w:szCs w:val="22"/>
        </w:rPr>
      </w:pPr>
      <w:r w:rsidRPr="004E0EB0">
        <w:rPr>
          <w:rFonts w:ascii="Times New Roman" w:hAnsi="Times New Roman" w:cs="Times New Roman"/>
          <w:b/>
          <w:sz w:val="22"/>
          <w:szCs w:val="22"/>
        </w:rPr>
        <w:t xml:space="preserve">Техническое задание </w:t>
      </w:r>
    </w:p>
    <w:p w14:paraId="78D09FF2" w14:textId="77777777" w:rsidR="00C0699D" w:rsidRPr="004E0EB0" w:rsidRDefault="00D0308D" w:rsidP="004E0EB0">
      <w:pPr>
        <w:pStyle w:val="a6"/>
        <w:jc w:val="center"/>
        <w:rPr>
          <w:rFonts w:ascii="Times New Roman" w:hAnsi="Times New Roman" w:cs="Times New Roman"/>
          <w:b/>
          <w:sz w:val="22"/>
          <w:szCs w:val="22"/>
        </w:rPr>
      </w:pPr>
      <w:r w:rsidRPr="00D0308D">
        <w:rPr>
          <w:rFonts w:ascii="Times New Roman" w:hAnsi="Times New Roman" w:cs="Times New Roman"/>
          <w:b/>
          <w:sz w:val="22"/>
          <w:szCs w:val="22"/>
        </w:rPr>
        <w:t xml:space="preserve">информационно-консультационное обслуживание в связи с переходом на </w:t>
      </w:r>
      <w:proofErr w:type="gramStart"/>
      <w:r w:rsidRPr="00D0308D">
        <w:rPr>
          <w:rFonts w:ascii="Times New Roman" w:hAnsi="Times New Roman" w:cs="Times New Roman"/>
          <w:b/>
          <w:sz w:val="22"/>
          <w:szCs w:val="22"/>
        </w:rPr>
        <w:t>новую  редакцию</w:t>
      </w:r>
      <w:proofErr w:type="gramEnd"/>
      <w:r w:rsidRPr="00D0308D">
        <w:rPr>
          <w:rFonts w:ascii="Times New Roman" w:hAnsi="Times New Roman" w:cs="Times New Roman"/>
          <w:b/>
          <w:sz w:val="22"/>
          <w:szCs w:val="22"/>
        </w:rPr>
        <w:t xml:space="preserve"> "Конфигурации для учреждений ФСИН" в состав которой входит подсистема "1С: Бухгалтерия государственного учреждения ред. 2.0"</w:t>
      </w:r>
    </w:p>
    <w:p w14:paraId="7694F6DB" w14:textId="77777777" w:rsidR="00150D7A" w:rsidRPr="004E0EB0" w:rsidRDefault="00150D7A" w:rsidP="004E0EB0">
      <w:pPr>
        <w:snapToGrid w:val="0"/>
        <w:jc w:val="both"/>
        <w:rPr>
          <w:rFonts w:ascii="Times New Roman" w:eastAsia="Courier New" w:hAnsi="Times New Roman"/>
          <w:sz w:val="22"/>
          <w:szCs w:val="22"/>
        </w:rPr>
      </w:pPr>
    </w:p>
    <w:p w14:paraId="4BCF17C9" w14:textId="77777777" w:rsidR="005F0244" w:rsidRPr="004E0EB0" w:rsidRDefault="005F0244" w:rsidP="004E0EB0">
      <w:pPr>
        <w:pStyle w:val="a8"/>
        <w:numPr>
          <w:ilvl w:val="0"/>
          <w:numId w:val="38"/>
        </w:numPr>
        <w:spacing w:line="216" w:lineRule="auto"/>
        <w:jc w:val="center"/>
        <w:rPr>
          <w:rFonts w:ascii="Times New Roman" w:hAnsi="Times New Roman"/>
          <w:b/>
          <w:sz w:val="22"/>
          <w:szCs w:val="22"/>
        </w:rPr>
      </w:pPr>
      <w:r w:rsidRPr="004E0EB0">
        <w:rPr>
          <w:rFonts w:ascii="Times New Roman" w:hAnsi="Times New Roman"/>
          <w:b/>
          <w:sz w:val="22"/>
          <w:szCs w:val="22"/>
        </w:rPr>
        <w:t>Качество и характеристика услуг:</w:t>
      </w:r>
    </w:p>
    <w:p w14:paraId="62D046F8" w14:textId="77777777" w:rsidR="005F0244" w:rsidRPr="004E0EB0" w:rsidRDefault="005F0244" w:rsidP="004E0EB0">
      <w:pPr>
        <w:pStyle w:val="DefaultText"/>
        <w:jc w:val="both"/>
        <w:rPr>
          <w:sz w:val="22"/>
          <w:szCs w:val="22"/>
        </w:rPr>
      </w:pPr>
    </w:p>
    <w:p w14:paraId="6B3F86D6" w14:textId="77777777" w:rsidR="005F0244" w:rsidRPr="004E0EB0" w:rsidRDefault="00D0308D" w:rsidP="004E0EB0">
      <w:pPr>
        <w:snapToGrid w:val="0"/>
        <w:jc w:val="center"/>
        <w:rPr>
          <w:rFonts w:ascii="Times New Roman" w:eastAsia="Calibri" w:hAnsi="Times New Roman"/>
          <w:color w:val="0D0D0D"/>
          <w:sz w:val="22"/>
          <w:szCs w:val="22"/>
        </w:rPr>
      </w:pPr>
      <w:r>
        <w:rPr>
          <w:rFonts w:ascii="Times New Roman" w:eastAsia="Calibri" w:hAnsi="Times New Roman"/>
          <w:color w:val="0D0D0D"/>
          <w:sz w:val="22"/>
          <w:szCs w:val="22"/>
        </w:rPr>
        <w:t>И</w:t>
      </w:r>
      <w:r w:rsidRPr="00D0308D">
        <w:rPr>
          <w:rFonts w:ascii="Times New Roman" w:eastAsia="Calibri" w:hAnsi="Times New Roman"/>
          <w:color w:val="0D0D0D"/>
          <w:sz w:val="22"/>
          <w:szCs w:val="22"/>
        </w:rPr>
        <w:t xml:space="preserve">нформационно-консультационное обслуживание в связи с переходом на </w:t>
      </w:r>
      <w:proofErr w:type="gramStart"/>
      <w:r w:rsidRPr="00D0308D">
        <w:rPr>
          <w:rFonts w:ascii="Times New Roman" w:eastAsia="Calibri" w:hAnsi="Times New Roman"/>
          <w:color w:val="0D0D0D"/>
          <w:sz w:val="22"/>
          <w:szCs w:val="22"/>
        </w:rPr>
        <w:t>новую  редакцию</w:t>
      </w:r>
      <w:proofErr w:type="gramEnd"/>
      <w:r w:rsidRPr="00D0308D">
        <w:rPr>
          <w:rFonts w:ascii="Times New Roman" w:eastAsia="Calibri" w:hAnsi="Times New Roman"/>
          <w:color w:val="0D0D0D"/>
          <w:sz w:val="22"/>
          <w:szCs w:val="22"/>
        </w:rPr>
        <w:t xml:space="preserve"> "Конфигурации для учреждений ФСИН" в состав которой входит подсистема "1С: Бухгалтерия государственного учреждения ред. 2.0"</w:t>
      </w:r>
      <w:r w:rsidR="005F0244" w:rsidRPr="004E0EB0">
        <w:rPr>
          <w:rFonts w:ascii="Times New Roman" w:eastAsia="Calibri" w:hAnsi="Times New Roman"/>
          <w:color w:val="0D0D0D"/>
          <w:sz w:val="22"/>
          <w:szCs w:val="22"/>
        </w:rPr>
        <w:t>, ранее установленного на компьютере Заказчика, должно включать в  себя:</w:t>
      </w:r>
    </w:p>
    <w:p w14:paraId="7F24AB69" w14:textId="77777777" w:rsidR="00A97A9D" w:rsidRPr="004E0EB0" w:rsidRDefault="00A97A9D" w:rsidP="004E0EB0">
      <w:pPr>
        <w:pStyle w:val="a8"/>
        <w:numPr>
          <w:ilvl w:val="1"/>
          <w:numId w:val="35"/>
        </w:numPr>
        <w:snapToGrid w:val="0"/>
        <w:jc w:val="both"/>
        <w:rPr>
          <w:rFonts w:ascii="Times New Roman" w:hAnsi="Times New Roman"/>
          <w:b/>
          <w:sz w:val="22"/>
          <w:szCs w:val="22"/>
        </w:rPr>
      </w:pPr>
      <w:r w:rsidRPr="004E0EB0">
        <w:rPr>
          <w:rFonts w:ascii="Times New Roman" w:hAnsi="Times New Roman"/>
          <w:sz w:val="22"/>
          <w:szCs w:val="22"/>
        </w:rPr>
        <w:t>Обеспечение автоматизации бухгалтерского учета государственных бюджетных учреждений, финансируемых из федерального, регионального (субъектов Российской Федерации) или местного бюджетов, а также из бюджета государственного внебюджетного фонда на основании бюджетной сметы и ведущих учет по Плану счетов бюджетного учета в соответствии с нормативными документами по бухгалтерскому учету.</w:t>
      </w:r>
    </w:p>
    <w:p w14:paraId="3CD0DC19" w14:textId="77777777" w:rsidR="00A97A9D" w:rsidRPr="004E0EB0" w:rsidRDefault="00A97A9D" w:rsidP="004E0EB0">
      <w:pPr>
        <w:pStyle w:val="a8"/>
        <w:numPr>
          <w:ilvl w:val="1"/>
          <w:numId w:val="35"/>
        </w:numPr>
        <w:snapToGrid w:val="0"/>
        <w:jc w:val="both"/>
        <w:rPr>
          <w:rFonts w:ascii="Times New Roman" w:hAnsi="Times New Roman"/>
          <w:b/>
          <w:sz w:val="22"/>
          <w:szCs w:val="22"/>
        </w:rPr>
      </w:pPr>
      <w:r w:rsidRPr="004E0EB0">
        <w:rPr>
          <w:rFonts w:ascii="Times New Roman" w:hAnsi="Times New Roman"/>
          <w:sz w:val="22"/>
          <w:szCs w:val="22"/>
        </w:rPr>
        <w:t>Должен быть предназначен для получателей, главных распорядителей, распорядителей средств федерального бюджета, главных администраторов, администраторов доходов, администрируемых ФНС России, главных администраторов, администраторов источников финансирования дефицита бюджета;</w:t>
      </w:r>
    </w:p>
    <w:p w14:paraId="339875C9" w14:textId="77777777" w:rsidR="00A97A9D" w:rsidRPr="004E0EB0" w:rsidRDefault="00A97A9D" w:rsidP="004E0EB0">
      <w:pPr>
        <w:pStyle w:val="a8"/>
        <w:numPr>
          <w:ilvl w:val="1"/>
          <w:numId w:val="35"/>
        </w:numPr>
        <w:snapToGrid w:val="0"/>
        <w:jc w:val="both"/>
        <w:rPr>
          <w:rFonts w:ascii="Times New Roman" w:hAnsi="Times New Roman"/>
          <w:b/>
          <w:sz w:val="22"/>
          <w:szCs w:val="22"/>
        </w:rPr>
      </w:pPr>
      <w:r w:rsidRPr="004E0EB0">
        <w:rPr>
          <w:rFonts w:ascii="Times New Roman" w:hAnsi="Times New Roman"/>
          <w:sz w:val="22"/>
          <w:szCs w:val="22"/>
        </w:rPr>
        <w:t>Должен поддерживать ведение учета как одного учреждения, так и группы учреждений (структурных подразделений учреждения) в единой информационной базе (централизованная бухгалтерия). При этом используются общие государственные классификаторы, ведутся общие списки контрагентов, номенклатуры материальных запасов, статей затрат и т.д.</w:t>
      </w:r>
    </w:p>
    <w:p w14:paraId="7AEB7D87" w14:textId="77777777" w:rsidR="00A97A9D" w:rsidRPr="004E0EB0" w:rsidRDefault="00A97A9D" w:rsidP="004E0EB0">
      <w:pPr>
        <w:pStyle w:val="a8"/>
        <w:numPr>
          <w:ilvl w:val="1"/>
          <w:numId w:val="35"/>
        </w:numPr>
        <w:snapToGrid w:val="0"/>
        <w:jc w:val="both"/>
        <w:rPr>
          <w:rFonts w:ascii="Times New Roman" w:hAnsi="Times New Roman"/>
          <w:b/>
          <w:sz w:val="22"/>
          <w:szCs w:val="22"/>
        </w:rPr>
      </w:pPr>
      <w:r w:rsidRPr="004E0EB0">
        <w:rPr>
          <w:rFonts w:ascii="Times New Roman" w:hAnsi="Times New Roman"/>
          <w:sz w:val="22"/>
          <w:szCs w:val="22"/>
        </w:rPr>
        <w:t>Главная книга и баланс должны формироваться консолидировано для группы учреждений либо раздельно по учреждениям и структурным подразделениям;</w:t>
      </w:r>
    </w:p>
    <w:p w14:paraId="373B9842" w14:textId="77777777" w:rsidR="00A97A9D" w:rsidRPr="004E0EB0" w:rsidRDefault="00A97A9D" w:rsidP="004E0EB0">
      <w:pPr>
        <w:pStyle w:val="a8"/>
        <w:numPr>
          <w:ilvl w:val="1"/>
          <w:numId w:val="35"/>
        </w:numPr>
        <w:snapToGrid w:val="0"/>
        <w:jc w:val="both"/>
        <w:rPr>
          <w:rFonts w:ascii="Times New Roman" w:hAnsi="Times New Roman"/>
          <w:b/>
          <w:sz w:val="22"/>
          <w:szCs w:val="22"/>
        </w:rPr>
      </w:pPr>
      <w:r w:rsidRPr="004E0EB0">
        <w:rPr>
          <w:rFonts w:ascii="Times New Roman" w:hAnsi="Times New Roman"/>
          <w:sz w:val="22"/>
          <w:szCs w:val="22"/>
        </w:rPr>
        <w:t>Должен поддерживаться в рамках одного бюджетного учреждения ведение обособленного учета по видам средств (балансам) с получением обособленной отчетности;</w:t>
      </w:r>
    </w:p>
    <w:p w14:paraId="044CEB54" w14:textId="77777777" w:rsidR="00A97A9D" w:rsidRPr="004E0EB0" w:rsidRDefault="00A97A9D" w:rsidP="004E0EB0">
      <w:pPr>
        <w:pStyle w:val="a8"/>
        <w:numPr>
          <w:ilvl w:val="1"/>
          <w:numId w:val="35"/>
        </w:numPr>
        <w:snapToGrid w:val="0"/>
        <w:jc w:val="both"/>
        <w:rPr>
          <w:rFonts w:ascii="Times New Roman" w:hAnsi="Times New Roman"/>
          <w:b/>
          <w:sz w:val="22"/>
          <w:szCs w:val="22"/>
        </w:rPr>
      </w:pPr>
      <w:r w:rsidRPr="004E0EB0">
        <w:rPr>
          <w:rFonts w:ascii="Times New Roman" w:hAnsi="Times New Roman"/>
          <w:sz w:val="22"/>
          <w:szCs w:val="22"/>
        </w:rPr>
        <w:t>Должен быть разработан в соответствии с требованиями и положениями действующих нормативных документов Министерства финансов Российской Федерации, Федерального казначейства по ведению бюджетного учета, исполнению бюджета и реализует методологию учета для бюджетных учреждений в соответствии с текущим законодательством Российской Федерации;</w:t>
      </w:r>
    </w:p>
    <w:p w14:paraId="15ECB6B5" w14:textId="77777777" w:rsidR="00A97A9D" w:rsidRPr="004E0EB0" w:rsidRDefault="00A97A9D" w:rsidP="004E0EB0">
      <w:pPr>
        <w:pStyle w:val="a8"/>
        <w:numPr>
          <w:ilvl w:val="1"/>
          <w:numId w:val="35"/>
        </w:numPr>
        <w:snapToGrid w:val="0"/>
        <w:jc w:val="both"/>
        <w:rPr>
          <w:rFonts w:ascii="Times New Roman" w:hAnsi="Times New Roman"/>
          <w:b/>
          <w:sz w:val="22"/>
          <w:szCs w:val="22"/>
        </w:rPr>
      </w:pPr>
      <w:r w:rsidRPr="004E0EB0">
        <w:rPr>
          <w:rFonts w:ascii="Times New Roman" w:hAnsi="Times New Roman"/>
          <w:sz w:val="22"/>
          <w:szCs w:val="22"/>
        </w:rPr>
        <w:t>Должен обеспечить ведение учета по плану счетов бюджетного учета: по действующей бюджетной классификации Российской Федерации, в разрезе видов деятельности - бюджетная деятельность, приносящая доход деятельность, деятельность со средствами, находящимися во временном распоряжении, в разрезе операций сектора государственного управления, в разрезе учреждений (структурных подразделений, выделенных на самостоятельный баланс), в разрезе видов средств.</w:t>
      </w:r>
    </w:p>
    <w:p w14:paraId="3529F248" w14:textId="77777777" w:rsidR="00A97A9D" w:rsidRPr="004E0EB0" w:rsidRDefault="00A97A9D" w:rsidP="004E0EB0">
      <w:pPr>
        <w:pStyle w:val="a8"/>
        <w:numPr>
          <w:ilvl w:val="1"/>
          <w:numId w:val="35"/>
        </w:numPr>
        <w:snapToGrid w:val="0"/>
        <w:jc w:val="both"/>
        <w:rPr>
          <w:rFonts w:ascii="Times New Roman" w:hAnsi="Times New Roman"/>
          <w:b/>
          <w:sz w:val="22"/>
          <w:szCs w:val="22"/>
        </w:rPr>
      </w:pPr>
      <w:r w:rsidRPr="004E0EB0">
        <w:rPr>
          <w:rFonts w:ascii="Times New Roman" w:eastAsia="Times New Roman" w:hAnsi="Times New Roman"/>
          <w:sz w:val="22"/>
          <w:szCs w:val="22"/>
        </w:rPr>
        <w:t>Ведение учета казенных, бюджетных и автономных учреждений.</w:t>
      </w:r>
    </w:p>
    <w:p w14:paraId="2540744C" w14:textId="77777777" w:rsidR="00A97A9D" w:rsidRPr="004E0EB0" w:rsidRDefault="00A97A9D" w:rsidP="004E0EB0">
      <w:pPr>
        <w:pStyle w:val="a8"/>
        <w:numPr>
          <w:ilvl w:val="1"/>
          <w:numId w:val="35"/>
        </w:numPr>
        <w:snapToGrid w:val="0"/>
        <w:ind w:left="788" w:hanging="431"/>
        <w:jc w:val="both"/>
        <w:rPr>
          <w:rFonts w:ascii="Times New Roman" w:hAnsi="Times New Roman"/>
          <w:b/>
          <w:sz w:val="22"/>
          <w:szCs w:val="22"/>
        </w:rPr>
      </w:pPr>
      <w:r w:rsidRPr="004E0EB0">
        <w:rPr>
          <w:rFonts w:ascii="Times New Roman" w:eastAsia="Times New Roman" w:hAnsi="Times New Roman"/>
          <w:sz w:val="22"/>
          <w:szCs w:val="22"/>
        </w:rPr>
        <w:t>Ведение учета деятельности группы учреждений в единой информационной базе (Централизованный учет).</w:t>
      </w:r>
    </w:p>
    <w:p w14:paraId="34BA4DAB" w14:textId="77777777" w:rsidR="00A97A9D" w:rsidRPr="004E0EB0" w:rsidRDefault="00A97A9D" w:rsidP="004E0EB0">
      <w:pPr>
        <w:pStyle w:val="a8"/>
        <w:numPr>
          <w:ilvl w:val="1"/>
          <w:numId w:val="35"/>
        </w:numPr>
        <w:snapToGrid w:val="0"/>
        <w:ind w:left="993" w:hanging="636"/>
        <w:jc w:val="both"/>
        <w:rPr>
          <w:rFonts w:ascii="Times New Roman" w:hAnsi="Times New Roman"/>
          <w:b/>
          <w:sz w:val="22"/>
          <w:szCs w:val="22"/>
        </w:rPr>
      </w:pPr>
      <w:r w:rsidRPr="004E0EB0">
        <w:rPr>
          <w:rFonts w:ascii="Times New Roman" w:eastAsia="Times New Roman" w:hAnsi="Times New Roman"/>
          <w:sz w:val="22"/>
          <w:szCs w:val="22"/>
        </w:rPr>
        <w:t>Ведение обособленного учета по источникам финансового обеспечения.</w:t>
      </w:r>
    </w:p>
    <w:p w14:paraId="6A426C97" w14:textId="77777777" w:rsidR="00A97A9D" w:rsidRPr="004E0EB0" w:rsidRDefault="00A97A9D" w:rsidP="004E0EB0">
      <w:pPr>
        <w:pStyle w:val="a8"/>
        <w:numPr>
          <w:ilvl w:val="1"/>
          <w:numId w:val="35"/>
        </w:numPr>
        <w:snapToGrid w:val="0"/>
        <w:ind w:left="993" w:hanging="636"/>
        <w:jc w:val="both"/>
        <w:rPr>
          <w:rFonts w:ascii="Times New Roman" w:hAnsi="Times New Roman"/>
          <w:b/>
          <w:sz w:val="22"/>
          <w:szCs w:val="22"/>
        </w:rPr>
      </w:pPr>
      <w:r w:rsidRPr="004E0EB0">
        <w:rPr>
          <w:rFonts w:ascii="Times New Roman" w:eastAsia="Times New Roman" w:hAnsi="Times New Roman"/>
          <w:sz w:val="22"/>
          <w:szCs w:val="22"/>
        </w:rPr>
        <w:t>Обособленный учет операций по переданным полномочиям.</w:t>
      </w:r>
    </w:p>
    <w:p w14:paraId="114CC409" w14:textId="77777777" w:rsidR="00A97A9D" w:rsidRPr="004E0EB0" w:rsidRDefault="00A97A9D" w:rsidP="004E0EB0">
      <w:pPr>
        <w:pStyle w:val="a8"/>
        <w:numPr>
          <w:ilvl w:val="1"/>
          <w:numId w:val="35"/>
        </w:numPr>
        <w:snapToGrid w:val="0"/>
        <w:ind w:left="993" w:hanging="636"/>
        <w:jc w:val="both"/>
        <w:rPr>
          <w:rFonts w:ascii="Times New Roman" w:hAnsi="Times New Roman"/>
          <w:b/>
          <w:sz w:val="22"/>
          <w:szCs w:val="22"/>
        </w:rPr>
      </w:pPr>
      <w:r w:rsidRPr="004E0EB0">
        <w:rPr>
          <w:rFonts w:ascii="Times New Roman" w:hAnsi="Times New Roman"/>
          <w:sz w:val="22"/>
          <w:szCs w:val="22"/>
        </w:rPr>
        <w:t>Ввод и хранение информации в объеме, необходимом для оформления первичных учетных документов и формирования регистров бухгалтерского учета;</w:t>
      </w:r>
    </w:p>
    <w:p w14:paraId="49094551" w14:textId="77777777" w:rsidR="00A97A9D" w:rsidRPr="004E0EB0" w:rsidRDefault="00A97A9D" w:rsidP="004E0EB0">
      <w:pPr>
        <w:pStyle w:val="a8"/>
        <w:numPr>
          <w:ilvl w:val="1"/>
          <w:numId w:val="35"/>
        </w:numPr>
        <w:snapToGrid w:val="0"/>
        <w:ind w:left="993" w:hanging="636"/>
        <w:jc w:val="both"/>
        <w:rPr>
          <w:rFonts w:ascii="Times New Roman" w:hAnsi="Times New Roman"/>
          <w:b/>
          <w:sz w:val="22"/>
          <w:szCs w:val="22"/>
        </w:rPr>
      </w:pPr>
      <w:r w:rsidRPr="004E0EB0">
        <w:rPr>
          <w:rFonts w:ascii="Times New Roman" w:hAnsi="Times New Roman"/>
          <w:sz w:val="22"/>
          <w:szCs w:val="22"/>
        </w:rPr>
        <w:t xml:space="preserve">Ведение бухгалтерского документооборота с регистрацией операции на счетах Рабочего плана счетов бухгалтерского учета; </w:t>
      </w:r>
    </w:p>
    <w:p w14:paraId="03B5092C" w14:textId="77777777" w:rsidR="00A97A9D" w:rsidRPr="004E0EB0" w:rsidRDefault="00A97A9D" w:rsidP="004E0EB0">
      <w:pPr>
        <w:pStyle w:val="a8"/>
        <w:numPr>
          <w:ilvl w:val="1"/>
          <w:numId w:val="35"/>
        </w:numPr>
        <w:snapToGrid w:val="0"/>
        <w:ind w:left="993" w:hanging="636"/>
        <w:jc w:val="both"/>
        <w:rPr>
          <w:rFonts w:ascii="Times New Roman" w:hAnsi="Times New Roman"/>
          <w:b/>
          <w:sz w:val="22"/>
          <w:szCs w:val="22"/>
        </w:rPr>
      </w:pPr>
      <w:r w:rsidRPr="004E0EB0">
        <w:rPr>
          <w:rFonts w:ascii="Times New Roman" w:hAnsi="Times New Roman"/>
          <w:sz w:val="22"/>
          <w:szCs w:val="22"/>
        </w:rPr>
        <w:t xml:space="preserve">Регистрация входящих первичных учетных документов; </w:t>
      </w:r>
    </w:p>
    <w:p w14:paraId="532DA12B" w14:textId="77777777" w:rsidR="00A97A9D" w:rsidRPr="004E0EB0" w:rsidRDefault="00A97A9D" w:rsidP="004E0EB0">
      <w:pPr>
        <w:pStyle w:val="a8"/>
        <w:numPr>
          <w:ilvl w:val="1"/>
          <w:numId w:val="35"/>
        </w:numPr>
        <w:snapToGrid w:val="0"/>
        <w:ind w:left="993" w:hanging="636"/>
        <w:jc w:val="both"/>
        <w:rPr>
          <w:rFonts w:ascii="Times New Roman" w:hAnsi="Times New Roman"/>
          <w:b/>
          <w:sz w:val="22"/>
          <w:szCs w:val="22"/>
        </w:rPr>
      </w:pPr>
      <w:r w:rsidRPr="004E0EB0">
        <w:rPr>
          <w:rFonts w:ascii="Times New Roman" w:hAnsi="Times New Roman"/>
          <w:sz w:val="22"/>
          <w:szCs w:val="22"/>
        </w:rPr>
        <w:t>Оформление исходящих первичных учетных документов (формирование в бумажном и/или электронном виде);</w:t>
      </w:r>
    </w:p>
    <w:p w14:paraId="188CD3B4" w14:textId="77777777" w:rsidR="00A97A9D" w:rsidRPr="004E0EB0" w:rsidRDefault="00A97A9D" w:rsidP="004E0EB0">
      <w:pPr>
        <w:pStyle w:val="a8"/>
        <w:numPr>
          <w:ilvl w:val="1"/>
          <w:numId w:val="35"/>
        </w:numPr>
        <w:snapToGrid w:val="0"/>
        <w:ind w:left="993" w:hanging="636"/>
        <w:jc w:val="both"/>
        <w:rPr>
          <w:rFonts w:ascii="Times New Roman" w:hAnsi="Times New Roman"/>
          <w:b/>
          <w:sz w:val="22"/>
          <w:szCs w:val="22"/>
        </w:rPr>
      </w:pPr>
      <w:r w:rsidRPr="004E0EB0">
        <w:rPr>
          <w:rFonts w:ascii="Times New Roman" w:hAnsi="Times New Roman"/>
          <w:sz w:val="22"/>
          <w:szCs w:val="22"/>
        </w:rPr>
        <w:t>Хранение сформированных первичных документов в электронном виде в информационной базе;</w:t>
      </w:r>
    </w:p>
    <w:p w14:paraId="6DA25523" w14:textId="77777777" w:rsidR="00A97A9D" w:rsidRPr="004E0EB0" w:rsidRDefault="00A97A9D" w:rsidP="004E0EB0">
      <w:pPr>
        <w:pStyle w:val="a8"/>
        <w:numPr>
          <w:ilvl w:val="1"/>
          <w:numId w:val="35"/>
        </w:numPr>
        <w:snapToGrid w:val="0"/>
        <w:ind w:left="993" w:hanging="636"/>
        <w:jc w:val="both"/>
        <w:rPr>
          <w:rFonts w:ascii="Times New Roman" w:hAnsi="Times New Roman"/>
          <w:b/>
          <w:sz w:val="22"/>
          <w:szCs w:val="22"/>
        </w:rPr>
      </w:pPr>
      <w:r w:rsidRPr="004E0EB0">
        <w:rPr>
          <w:rFonts w:ascii="Times New Roman" w:hAnsi="Times New Roman"/>
          <w:sz w:val="22"/>
          <w:szCs w:val="22"/>
        </w:rPr>
        <w:t xml:space="preserve">Формирование регистров учета по учетным данным с получением твердых копий на бумажном носителе на типовых бланках; </w:t>
      </w:r>
    </w:p>
    <w:p w14:paraId="07A91B20" w14:textId="77777777" w:rsidR="00A97A9D" w:rsidRPr="004E0EB0" w:rsidRDefault="00A97A9D" w:rsidP="004E0EB0">
      <w:pPr>
        <w:pStyle w:val="a8"/>
        <w:numPr>
          <w:ilvl w:val="1"/>
          <w:numId w:val="35"/>
        </w:numPr>
        <w:snapToGrid w:val="0"/>
        <w:ind w:left="993" w:hanging="636"/>
        <w:jc w:val="both"/>
        <w:rPr>
          <w:rFonts w:ascii="Times New Roman" w:hAnsi="Times New Roman"/>
          <w:b/>
          <w:sz w:val="22"/>
          <w:szCs w:val="22"/>
        </w:rPr>
      </w:pPr>
      <w:r w:rsidRPr="004E0EB0">
        <w:rPr>
          <w:rFonts w:ascii="Times New Roman" w:hAnsi="Times New Roman"/>
          <w:sz w:val="22"/>
          <w:szCs w:val="22"/>
        </w:rPr>
        <w:t xml:space="preserve">Формирование регистров учета, стандартных и специализированных отчетов с различной </w:t>
      </w:r>
      <w:r w:rsidRPr="004E0EB0">
        <w:rPr>
          <w:rFonts w:ascii="Times New Roman" w:hAnsi="Times New Roman"/>
          <w:sz w:val="22"/>
          <w:szCs w:val="22"/>
        </w:rPr>
        <w:lastRenderedPageBreak/>
        <w:t>группировкой и иерархией представления данных;</w:t>
      </w:r>
    </w:p>
    <w:p w14:paraId="7D825464" w14:textId="77777777" w:rsidR="00A97A9D" w:rsidRPr="004E0EB0" w:rsidRDefault="00A97A9D" w:rsidP="004E0EB0">
      <w:pPr>
        <w:pStyle w:val="a8"/>
        <w:numPr>
          <w:ilvl w:val="1"/>
          <w:numId w:val="35"/>
        </w:numPr>
        <w:snapToGrid w:val="0"/>
        <w:ind w:left="993" w:hanging="636"/>
        <w:jc w:val="both"/>
        <w:rPr>
          <w:rFonts w:ascii="Times New Roman" w:hAnsi="Times New Roman"/>
          <w:b/>
          <w:sz w:val="22"/>
          <w:szCs w:val="22"/>
        </w:rPr>
      </w:pPr>
      <w:r w:rsidRPr="004E0EB0">
        <w:rPr>
          <w:rFonts w:ascii="Times New Roman" w:hAnsi="Times New Roman"/>
          <w:sz w:val="22"/>
          <w:szCs w:val="22"/>
        </w:rPr>
        <w:t>Формирование регламентированной бухгалтерской, налоговой и статистической отчетности.</w:t>
      </w:r>
    </w:p>
    <w:p w14:paraId="0BEC8242" w14:textId="77777777" w:rsidR="00A97A9D" w:rsidRPr="004E0EB0" w:rsidRDefault="00A97A9D" w:rsidP="004E0EB0">
      <w:pPr>
        <w:pStyle w:val="a8"/>
        <w:numPr>
          <w:ilvl w:val="1"/>
          <w:numId w:val="35"/>
        </w:numPr>
        <w:snapToGrid w:val="0"/>
        <w:ind w:left="993" w:hanging="636"/>
        <w:jc w:val="both"/>
        <w:rPr>
          <w:rFonts w:ascii="Times New Roman" w:hAnsi="Times New Roman"/>
          <w:b/>
          <w:sz w:val="22"/>
          <w:szCs w:val="22"/>
        </w:rPr>
      </w:pPr>
      <w:r w:rsidRPr="004E0EB0">
        <w:rPr>
          <w:rFonts w:ascii="Times New Roman" w:hAnsi="Times New Roman"/>
          <w:sz w:val="22"/>
          <w:szCs w:val="22"/>
        </w:rPr>
        <w:t xml:space="preserve">Должен поддерживать единый методически выверенный взаимосвязанный технологический процесс ведения учета, который предусматривает получение всех необходимых первичных документов и регистров учета. </w:t>
      </w:r>
    </w:p>
    <w:p w14:paraId="0B4DD042" w14:textId="77777777" w:rsidR="00A97A9D" w:rsidRPr="004E0EB0" w:rsidRDefault="005F0244" w:rsidP="004E0EB0">
      <w:pPr>
        <w:pStyle w:val="a8"/>
        <w:numPr>
          <w:ilvl w:val="1"/>
          <w:numId w:val="35"/>
        </w:numPr>
        <w:snapToGrid w:val="0"/>
        <w:ind w:left="993" w:hanging="636"/>
        <w:jc w:val="both"/>
        <w:rPr>
          <w:rFonts w:ascii="Times New Roman" w:hAnsi="Times New Roman"/>
          <w:b/>
          <w:sz w:val="22"/>
          <w:szCs w:val="22"/>
        </w:rPr>
      </w:pPr>
      <w:r w:rsidRPr="004E0EB0">
        <w:rPr>
          <w:rFonts w:ascii="Times New Roman" w:hAnsi="Times New Roman"/>
          <w:sz w:val="22"/>
          <w:szCs w:val="22"/>
        </w:rPr>
        <w:t>проверка информационной базы для ведения бухгалтерского учета с дополнительным функционалом расчета заработной платы всех категорий сотрудников, а также со специализированными доработками для учреждений ФСИН  на наличие ошибок и рекомендации по их исправлению;</w:t>
      </w:r>
    </w:p>
    <w:p w14:paraId="433B22E2" w14:textId="77777777" w:rsidR="00A97A9D" w:rsidRPr="004E0EB0" w:rsidRDefault="005F0244" w:rsidP="004E0EB0">
      <w:pPr>
        <w:pStyle w:val="a8"/>
        <w:numPr>
          <w:ilvl w:val="1"/>
          <w:numId w:val="35"/>
        </w:numPr>
        <w:snapToGrid w:val="0"/>
        <w:ind w:left="993" w:hanging="636"/>
        <w:jc w:val="both"/>
        <w:rPr>
          <w:rFonts w:ascii="Times New Roman" w:hAnsi="Times New Roman"/>
          <w:b/>
          <w:sz w:val="22"/>
          <w:szCs w:val="22"/>
        </w:rPr>
      </w:pPr>
      <w:r w:rsidRPr="004E0EB0">
        <w:rPr>
          <w:rFonts w:ascii="Times New Roman" w:hAnsi="Times New Roman"/>
          <w:sz w:val="22"/>
          <w:szCs w:val="22"/>
        </w:rPr>
        <w:t>настройка программного продукта для ведения бухгалтерского учета с дополнительным функционалом расчета заработной платы всех категорий сотрудников, а также со специализированными доработками для учреждений ФСИН без потери доработок;</w:t>
      </w:r>
    </w:p>
    <w:p w14:paraId="4EB606B3" w14:textId="77777777" w:rsidR="00A97A9D" w:rsidRPr="004E0EB0" w:rsidRDefault="005F0244" w:rsidP="004E0EB0">
      <w:pPr>
        <w:pStyle w:val="a8"/>
        <w:numPr>
          <w:ilvl w:val="1"/>
          <w:numId w:val="35"/>
        </w:numPr>
        <w:snapToGrid w:val="0"/>
        <w:ind w:left="993" w:hanging="636"/>
        <w:jc w:val="both"/>
        <w:rPr>
          <w:rFonts w:ascii="Times New Roman" w:hAnsi="Times New Roman"/>
          <w:b/>
          <w:sz w:val="22"/>
          <w:szCs w:val="22"/>
        </w:rPr>
      </w:pPr>
      <w:proofErr w:type="gramStart"/>
      <w:r w:rsidRPr="004E0EB0">
        <w:rPr>
          <w:rFonts w:ascii="Times New Roman" w:eastAsia="Calibri" w:hAnsi="Times New Roman"/>
          <w:color w:val="0D0D0D"/>
          <w:sz w:val="22"/>
          <w:szCs w:val="22"/>
        </w:rPr>
        <w:t>консультирование  по</w:t>
      </w:r>
      <w:proofErr w:type="gramEnd"/>
      <w:r w:rsidRPr="004E0EB0">
        <w:rPr>
          <w:rFonts w:ascii="Times New Roman" w:eastAsia="Calibri" w:hAnsi="Times New Roman"/>
          <w:color w:val="0D0D0D"/>
          <w:sz w:val="22"/>
          <w:szCs w:val="22"/>
        </w:rPr>
        <w:t xml:space="preserve"> вопросам ведения учета в  программном продукте для ведения бухгалтерского учета с дополнительным функционалом расчета заработной платы всех категорий сотрудников, а также со специализированными доработками для учреждений ФСИН;</w:t>
      </w:r>
    </w:p>
    <w:p w14:paraId="382BEF9F" w14:textId="77777777" w:rsidR="00A97A9D" w:rsidRPr="004E0EB0" w:rsidRDefault="005F0244" w:rsidP="004E0EB0">
      <w:pPr>
        <w:pStyle w:val="a8"/>
        <w:numPr>
          <w:ilvl w:val="1"/>
          <w:numId w:val="35"/>
        </w:numPr>
        <w:snapToGrid w:val="0"/>
        <w:ind w:left="993" w:hanging="636"/>
        <w:jc w:val="both"/>
        <w:rPr>
          <w:rFonts w:ascii="Times New Roman" w:hAnsi="Times New Roman"/>
          <w:b/>
          <w:sz w:val="22"/>
          <w:szCs w:val="22"/>
        </w:rPr>
      </w:pPr>
      <w:r w:rsidRPr="004E0EB0">
        <w:rPr>
          <w:rFonts w:ascii="Times New Roman" w:eastAsia="Calibri" w:hAnsi="Times New Roman"/>
          <w:color w:val="0D0D0D"/>
          <w:sz w:val="22"/>
          <w:szCs w:val="22"/>
        </w:rPr>
        <w:t>предоставление методических материалов в электронном виде по участкам программного продукта;</w:t>
      </w:r>
    </w:p>
    <w:p w14:paraId="08948480" w14:textId="77777777" w:rsidR="00A97A9D" w:rsidRPr="004E0EB0" w:rsidRDefault="005F0244" w:rsidP="004E0EB0">
      <w:pPr>
        <w:pStyle w:val="a8"/>
        <w:numPr>
          <w:ilvl w:val="1"/>
          <w:numId w:val="35"/>
        </w:numPr>
        <w:snapToGrid w:val="0"/>
        <w:ind w:left="993" w:hanging="636"/>
        <w:jc w:val="both"/>
        <w:rPr>
          <w:rFonts w:ascii="Times New Roman" w:hAnsi="Times New Roman"/>
          <w:b/>
          <w:sz w:val="22"/>
          <w:szCs w:val="22"/>
        </w:rPr>
      </w:pPr>
      <w:r w:rsidRPr="004E0EB0">
        <w:rPr>
          <w:rFonts w:ascii="Times New Roman" w:eastAsia="Calibri" w:hAnsi="Times New Roman"/>
          <w:color w:val="0D0D0D"/>
          <w:sz w:val="22"/>
          <w:szCs w:val="22"/>
        </w:rPr>
        <w:t xml:space="preserve">предоставление обучающих видео-роликов по </w:t>
      </w:r>
      <w:proofErr w:type="gramStart"/>
      <w:r w:rsidRPr="004E0EB0">
        <w:rPr>
          <w:rFonts w:ascii="Times New Roman" w:eastAsia="Calibri" w:hAnsi="Times New Roman"/>
          <w:color w:val="0D0D0D"/>
          <w:sz w:val="22"/>
          <w:szCs w:val="22"/>
        </w:rPr>
        <w:t>участкам  программного</w:t>
      </w:r>
      <w:proofErr w:type="gramEnd"/>
      <w:r w:rsidRPr="004E0EB0">
        <w:rPr>
          <w:rFonts w:ascii="Times New Roman" w:eastAsia="Calibri" w:hAnsi="Times New Roman"/>
          <w:color w:val="0D0D0D"/>
          <w:sz w:val="22"/>
          <w:szCs w:val="22"/>
        </w:rPr>
        <w:t xml:space="preserve"> продукта;</w:t>
      </w:r>
    </w:p>
    <w:p w14:paraId="44ABDEE4" w14:textId="77777777" w:rsidR="005F0244" w:rsidRPr="00D0308D" w:rsidRDefault="005F0244" w:rsidP="004E0EB0">
      <w:pPr>
        <w:pStyle w:val="a8"/>
        <w:numPr>
          <w:ilvl w:val="1"/>
          <w:numId w:val="35"/>
        </w:numPr>
        <w:snapToGrid w:val="0"/>
        <w:ind w:left="993" w:hanging="636"/>
        <w:jc w:val="both"/>
        <w:rPr>
          <w:rFonts w:ascii="Times New Roman" w:hAnsi="Times New Roman"/>
          <w:b/>
          <w:sz w:val="22"/>
          <w:szCs w:val="22"/>
        </w:rPr>
      </w:pPr>
      <w:r w:rsidRPr="004E0EB0">
        <w:rPr>
          <w:rFonts w:ascii="Times New Roman" w:eastAsia="Calibri" w:hAnsi="Times New Roman"/>
          <w:color w:val="0D0D0D"/>
          <w:sz w:val="22"/>
          <w:szCs w:val="22"/>
        </w:rPr>
        <w:t xml:space="preserve">предоставление информации при выходе нового релиза о том, что нового появилось в программном продукте, что </w:t>
      </w:r>
      <w:proofErr w:type="gramStart"/>
      <w:r w:rsidRPr="004E0EB0">
        <w:rPr>
          <w:rFonts w:ascii="Times New Roman" w:eastAsia="Calibri" w:hAnsi="Times New Roman"/>
          <w:color w:val="0D0D0D"/>
          <w:sz w:val="22"/>
          <w:szCs w:val="22"/>
        </w:rPr>
        <w:t>изменилось  в</w:t>
      </w:r>
      <w:proofErr w:type="gramEnd"/>
      <w:r w:rsidRPr="004E0EB0">
        <w:rPr>
          <w:rFonts w:ascii="Times New Roman" w:eastAsia="Calibri" w:hAnsi="Times New Roman"/>
          <w:color w:val="0D0D0D"/>
          <w:sz w:val="22"/>
          <w:szCs w:val="22"/>
        </w:rPr>
        <w:t xml:space="preserve"> виде электронного письма , а также отражением данной информации в самом программном продукте.</w:t>
      </w:r>
    </w:p>
    <w:p w14:paraId="1092BA1B" w14:textId="77777777" w:rsidR="00D0308D" w:rsidRPr="00D0308D" w:rsidRDefault="00D0308D" w:rsidP="004E0EB0">
      <w:pPr>
        <w:pStyle w:val="a8"/>
        <w:numPr>
          <w:ilvl w:val="1"/>
          <w:numId w:val="35"/>
        </w:numPr>
        <w:snapToGrid w:val="0"/>
        <w:ind w:left="993" w:hanging="636"/>
        <w:jc w:val="both"/>
        <w:rPr>
          <w:rFonts w:ascii="Times New Roman" w:hAnsi="Times New Roman"/>
          <w:b/>
          <w:sz w:val="22"/>
          <w:szCs w:val="22"/>
        </w:rPr>
      </w:pPr>
      <w:r>
        <w:rPr>
          <w:rFonts w:ascii="Times New Roman" w:eastAsia="Calibri" w:hAnsi="Times New Roman"/>
          <w:color w:val="0D0D0D"/>
          <w:sz w:val="22"/>
          <w:szCs w:val="22"/>
        </w:rPr>
        <w:t>Подготовка базы к переходу на версию 2.0.</w:t>
      </w:r>
    </w:p>
    <w:p w14:paraId="67FA5926" w14:textId="77777777" w:rsidR="00D0308D" w:rsidRPr="00D0308D" w:rsidRDefault="00D0308D" w:rsidP="004E0EB0">
      <w:pPr>
        <w:pStyle w:val="a8"/>
        <w:numPr>
          <w:ilvl w:val="1"/>
          <w:numId w:val="35"/>
        </w:numPr>
        <w:snapToGrid w:val="0"/>
        <w:ind w:left="993" w:hanging="636"/>
        <w:jc w:val="both"/>
        <w:rPr>
          <w:rFonts w:ascii="Times New Roman" w:hAnsi="Times New Roman"/>
          <w:bCs/>
          <w:sz w:val="22"/>
          <w:szCs w:val="22"/>
        </w:rPr>
      </w:pPr>
      <w:r w:rsidRPr="00D0308D">
        <w:rPr>
          <w:rFonts w:ascii="Times New Roman" w:hAnsi="Times New Roman"/>
          <w:bCs/>
          <w:sz w:val="22"/>
          <w:szCs w:val="22"/>
        </w:rPr>
        <w:t>Проверка базы после перехода на версию 2.0.</w:t>
      </w:r>
    </w:p>
    <w:p w14:paraId="0A3B019E" w14:textId="77777777" w:rsidR="00D0308D" w:rsidRPr="00D0308D" w:rsidRDefault="00D0308D" w:rsidP="00D0308D">
      <w:pPr>
        <w:snapToGrid w:val="0"/>
        <w:ind w:left="357"/>
        <w:jc w:val="both"/>
        <w:rPr>
          <w:rFonts w:ascii="Times New Roman" w:hAnsi="Times New Roman"/>
          <w:b/>
          <w:sz w:val="22"/>
          <w:szCs w:val="22"/>
        </w:rPr>
      </w:pPr>
    </w:p>
    <w:p w14:paraId="14B9B2B6" w14:textId="77777777" w:rsidR="005F0244" w:rsidRPr="004E0EB0" w:rsidRDefault="005F0244" w:rsidP="004E0EB0">
      <w:pPr>
        <w:snapToGrid w:val="0"/>
        <w:jc w:val="both"/>
        <w:rPr>
          <w:rFonts w:ascii="Times New Roman" w:eastAsia="Calibri" w:hAnsi="Times New Roman"/>
          <w:color w:val="0D0D0D"/>
          <w:sz w:val="22"/>
          <w:szCs w:val="22"/>
        </w:rPr>
      </w:pPr>
    </w:p>
    <w:p w14:paraId="3309BF51" w14:textId="77777777" w:rsidR="005F0244" w:rsidRPr="004E0EB0" w:rsidRDefault="005F0244" w:rsidP="004E0EB0">
      <w:pPr>
        <w:tabs>
          <w:tab w:val="left" w:pos="993"/>
        </w:tabs>
        <w:snapToGrid w:val="0"/>
        <w:ind w:firstLine="567"/>
        <w:jc w:val="both"/>
        <w:rPr>
          <w:rFonts w:ascii="Times New Roman" w:eastAsia="Calibri" w:hAnsi="Times New Roman"/>
          <w:color w:val="000000"/>
          <w:sz w:val="22"/>
          <w:szCs w:val="22"/>
        </w:rPr>
      </w:pPr>
      <w:r w:rsidRPr="004E0EB0">
        <w:rPr>
          <w:rFonts w:ascii="Times New Roman" w:eastAsia="Calibri" w:hAnsi="Times New Roman"/>
          <w:b/>
          <w:bCs/>
          <w:color w:val="000000"/>
          <w:sz w:val="22"/>
          <w:szCs w:val="22"/>
        </w:rPr>
        <w:t>Учет рабочего времени и выполненных работ</w:t>
      </w:r>
      <w:r w:rsidRPr="004E0EB0">
        <w:rPr>
          <w:rFonts w:ascii="Times New Roman" w:eastAsia="Calibri" w:hAnsi="Times New Roman"/>
          <w:color w:val="000000"/>
          <w:sz w:val="22"/>
          <w:szCs w:val="22"/>
        </w:rPr>
        <w:t xml:space="preserve"> должен вестись путем составления Листа учета рабочего времени (далее – ЛУРВ) – включенный в Программный продукт отчет, доступный для редактирования специалистам Исполнителя, доступный для просмотра специалистам Государственного заказчика, в котором указывается дата оказания услуг, Ф.И.О. специалиста Исполнителя, оказывающего услуги по удаленному обслуживанию Государственному заказчику, стоимость услуг </w:t>
      </w:r>
      <w:r w:rsidRPr="004E0EB0">
        <w:rPr>
          <w:rFonts w:ascii="Times New Roman" w:eastAsia="Calibri" w:hAnsi="Times New Roman"/>
          <w:b/>
          <w:color w:val="000000"/>
          <w:sz w:val="22"/>
          <w:szCs w:val="22"/>
        </w:rPr>
        <w:t>(поминутная тарификация)</w:t>
      </w:r>
      <w:r w:rsidRPr="004E0EB0">
        <w:rPr>
          <w:rFonts w:ascii="Times New Roman" w:eastAsia="Calibri" w:hAnsi="Times New Roman"/>
          <w:color w:val="000000"/>
          <w:sz w:val="22"/>
          <w:szCs w:val="22"/>
        </w:rPr>
        <w:t xml:space="preserve">, оказанных данным специалистом Исполнителя за указанное в ЛУРВ время. В ЛУРВ также указываются задания, поставленные специалистом Исполнителя специалистам Государственного заказчика, и сроки исполнения заданий специалистами Государственного заказчика.  Сотрудник Исполнителя заполняет ЛУРВ после каждого этапа работ. </w:t>
      </w:r>
    </w:p>
    <w:p w14:paraId="17FD600B" w14:textId="77777777" w:rsidR="005F0244" w:rsidRPr="004E0EB0" w:rsidRDefault="005F0244" w:rsidP="004E0EB0">
      <w:pPr>
        <w:snapToGrid w:val="0"/>
        <w:jc w:val="both"/>
        <w:rPr>
          <w:rFonts w:ascii="Times New Roman" w:hAnsi="Times New Roman"/>
          <w:sz w:val="22"/>
          <w:szCs w:val="22"/>
        </w:rPr>
      </w:pPr>
    </w:p>
    <w:p w14:paraId="6E5A42C3" w14:textId="77777777" w:rsidR="005F0244" w:rsidRPr="004E0EB0" w:rsidRDefault="005F0244" w:rsidP="004E0EB0">
      <w:pPr>
        <w:snapToGrid w:val="0"/>
        <w:ind w:firstLine="567"/>
        <w:jc w:val="both"/>
        <w:rPr>
          <w:rFonts w:ascii="Times New Roman" w:eastAsia="Calibri" w:hAnsi="Times New Roman"/>
          <w:color w:val="0D0D0D"/>
          <w:sz w:val="22"/>
          <w:szCs w:val="22"/>
        </w:rPr>
      </w:pPr>
      <w:r w:rsidRPr="004E0EB0">
        <w:rPr>
          <w:rFonts w:ascii="Times New Roman" w:hAnsi="Times New Roman"/>
          <w:sz w:val="22"/>
          <w:szCs w:val="22"/>
        </w:rPr>
        <w:t>Информационно-консультационное обслуживание программного продукта «Конфигурация для учреждений ФСИН для 1</w:t>
      </w:r>
      <w:proofErr w:type="gramStart"/>
      <w:r w:rsidRPr="004E0EB0">
        <w:rPr>
          <w:rFonts w:ascii="Times New Roman" w:hAnsi="Times New Roman"/>
          <w:sz w:val="22"/>
          <w:szCs w:val="22"/>
        </w:rPr>
        <w:t>С:Предприятие</w:t>
      </w:r>
      <w:proofErr w:type="gramEnd"/>
      <w:r w:rsidRPr="004E0EB0">
        <w:rPr>
          <w:rFonts w:ascii="Times New Roman" w:hAnsi="Times New Roman"/>
          <w:sz w:val="22"/>
          <w:szCs w:val="22"/>
        </w:rPr>
        <w:t xml:space="preserve"> 8» должно проводиться по следующим участкам, входящих в состав программного продукта, ранее установленного на компьютере Заказчика:</w:t>
      </w:r>
    </w:p>
    <w:p w14:paraId="17C01898" w14:textId="77777777" w:rsidR="00150D7A" w:rsidRPr="004E0EB0" w:rsidRDefault="00150D7A" w:rsidP="004E0EB0">
      <w:pPr>
        <w:snapToGrid w:val="0"/>
        <w:jc w:val="both"/>
        <w:rPr>
          <w:rFonts w:ascii="Times New Roman" w:hAnsi="Times New Roman"/>
          <w:sz w:val="22"/>
          <w:szCs w:val="22"/>
        </w:rPr>
      </w:pPr>
    </w:p>
    <w:tbl>
      <w:tblPr>
        <w:tblStyle w:val="a7"/>
        <w:tblW w:w="0" w:type="auto"/>
        <w:tblLook w:val="04A0" w:firstRow="1" w:lastRow="0" w:firstColumn="1" w:lastColumn="0" w:noHBand="0" w:noVBand="1"/>
      </w:tblPr>
      <w:tblGrid>
        <w:gridCol w:w="562"/>
        <w:gridCol w:w="2410"/>
        <w:gridCol w:w="6373"/>
      </w:tblGrid>
      <w:tr w:rsidR="00BA550C" w:rsidRPr="004E0EB0" w14:paraId="2A770ED4" w14:textId="77777777" w:rsidTr="00E27A5E">
        <w:tc>
          <w:tcPr>
            <w:tcW w:w="562" w:type="dxa"/>
            <w:shd w:val="clear" w:color="auto" w:fill="F2F2F2" w:themeFill="background1" w:themeFillShade="F2"/>
            <w:vAlign w:val="center"/>
          </w:tcPr>
          <w:p w14:paraId="3F7C4C78" w14:textId="77777777" w:rsidR="00BA550C" w:rsidRPr="004E0EB0" w:rsidRDefault="00BA550C" w:rsidP="004E0EB0">
            <w:pPr>
              <w:snapToGrid w:val="0"/>
              <w:jc w:val="center"/>
              <w:rPr>
                <w:rFonts w:ascii="Times New Roman" w:hAnsi="Times New Roman"/>
                <w:b/>
                <w:sz w:val="22"/>
                <w:szCs w:val="22"/>
              </w:rPr>
            </w:pPr>
            <w:r w:rsidRPr="004E0EB0">
              <w:rPr>
                <w:rFonts w:ascii="Times New Roman" w:hAnsi="Times New Roman"/>
                <w:b/>
                <w:sz w:val="22"/>
                <w:szCs w:val="22"/>
              </w:rPr>
              <w:t>№</w:t>
            </w:r>
          </w:p>
        </w:tc>
        <w:tc>
          <w:tcPr>
            <w:tcW w:w="2410" w:type="dxa"/>
            <w:shd w:val="clear" w:color="auto" w:fill="F2F2F2" w:themeFill="background1" w:themeFillShade="F2"/>
            <w:vAlign w:val="center"/>
          </w:tcPr>
          <w:p w14:paraId="1E8E7BDA" w14:textId="77777777" w:rsidR="00BA550C" w:rsidRPr="004E0EB0" w:rsidRDefault="00BA550C" w:rsidP="004E0EB0">
            <w:pPr>
              <w:snapToGrid w:val="0"/>
              <w:jc w:val="center"/>
              <w:rPr>
                <w:rFonts w:ascii="Times New Roman" w:hAnsi="Times New Roman"/>
                <w:b/>
                <w:sz w:val="22"/>
                <w:szCs w:val="22"/>
              </w:rPr>
            </w:pPr>
            <w:r w:rsidRPr="004E0EB0">
              <w:rPr>
                <w:rFonts w:ascii="Times New Roman" w:hAnsi="Times New Roman"/>
                <w:b/>
                <w:sz w:val="22"/>
                <w:szCs w:val="22"/>
              </w:rPr>
              <w:t>Участок бухгалтерского учета</w:t>
            </w:r>
          </w:p>
        </w:tc>
        <w:tc>
          <w:tcPr>
            <w:tcW w:w="6373" w:type="dxa"/>
            <w:shd w:val="clear" w:color="auto" w:fill="F2F2F2" w:themeFill="background1" w:themeFillShade="F2"/>
            <w:vAlign w:val="center"/>
          </w:tcPr>
          <w:p w14:paraId="5B320F05" w14:textId="77777777" w:rsidR="00BA550C" w:rsidRPr="004E0EB0" w:rsidRDefault="00BA550C" w:rsidP="004E0EB0">
            <w:pPr>
              <w:snapToGrid w:val="0"/>
              <w:jc w:val="center"/>
              <w:rPr>
                <w:rFonts w:ascii="Times New Roman" w:hAnsi="Times New Roman"/>
                <w:b/>
                <w:sz w:val="22"/>
                <w:szCs w:val="22"/>
              </w:rPr>
            </w:pPr>
            <w:r w:rsidRPr="004E0EB0">
              <w:rPr>
                <w:rFonts w:ascii="Times New Roman" w:hAnsi="Times New Roman"/>
                <w:b/>
                <w:sz w:val="22"/>
                <w:szCs w:val="22"/>
              </w:rPr>
              <w:t>Описание автоматизированных функций участка</w:t>
            </w:r>
          </w:p>
        </w:tc>
      </w:tr>
      <w:tr w:rsidR="00BA550C" w:rsidRPr="004E0EB0" w14:paraId="1685824C" w14:textId="77777777" w:rsidTr="004175EA">
        <w:tc>
          <w:tcPr>
            <w:tcW w:w="562" w:type="dxa"/>
          </w:tcPr>
          <w:p w14:paraId="3480B6F4" w14:textId="77777777" w:rsidR="00BA550C" w:rsidRPr="004E0EB0" w:rsidRDefault="00BA550C" w:rsidP="004E0EB0">
            <w:pPr>
              <w:snapToGrid w:val="0"/>
              <w:jc w:val="center"/>
              <w:rPr>
                <w:rFonts w:ascii="Times New Roman" w:hAnsi="Times New Roman"/>
                <w:sz w:val="22"/>
                <w:szCs w:val="22"/>
              </w:rPr>
            </w:pPr>
            <w:r w:rsidRPr="004E0EB0">
              <w:rPr>
                <w:rFonts w:ascii="Times New Roman" w:hAnsi="Times New Roman"/>
                <w:sz w:val="22"/>
                <w:szCs w:val="22"/>
              </w:rPr>
              <w:t>1</w:t>
            </w:r>
          </w:p>
        </w:tc>
        <w:tc>
          <w:tcPr>
            <w:tcW w:w="2410" w:type="dxa"/>
          </w:tcPr>
          <w:p w14:paraId="48F7839C" w14:textId="77777777" w:rsidR="009B7D09" w:rsidRPr="004E0EB0" w:rsidRDefault="00ED7B8F" w:rsidP="004E0EB0">
            <w:pPr>
              <w:snapToGrid w:val="0"/>
              <w:rPr>
                <w:rFonts w:ascii="Times New Roman" w:hAnsi="Times New Roman"/>
                <w:sz w:val="22"/>
                <w:szCs w:val="22"/>
              </w:rPr>
            </w:pPr>
            <w:r w:rsidRPr="004E0EB0">
              <w:rPr>
                <w:rFonts w:ascii="Times New Roman" w:hAnsi="Times New Roman"/>
                <w:sz w:val="22"/>
                <w:szCs w:val="22"/>
              </w:rPr>
              <w:t>Учет</w:t>
            </w:r>
            <w:r w:rsidR="009B7D09" w:rsidRPr="004E0EB0">
              <w:rPr>
                <w:rFonts w:ascii="Times New Roman" w:hAnsi="Times New Roman"/>
                <w:sz w:val="22"/>
                <w:szCs w:val="22"/>
              </w:rPr>
              <w:t xml:space="preserve"> лиц, отбывающих наказание в ИУ</w:t>
            </w:r>
            <w:r w:rsidRPr="004E0EB0">
              <w:rPr>
                <w:rFonts w:ascii="Times New Roman" w:hAnsi="Times New Roman"/>
                <w:sz w:val="22"/>
                <w:szCs w:val="22"/>
              </w:rPr>
              <w:t xml:space="preserve"> (осужденных)</w:t>
            </w:r>
            <w:r w:rsidR="004175EA" w:rsidRPr="004E0EB0">
              <w:rPr>
                <w:rFonts w:ascii="Times New Roman" w:hAnsi="Times New Roman"/>
                <w:sz w:val="22"/>
                <w:szCs w:val="22"/>
              </w:rPr>
              <w:t xml:space="preserve"> и содержащихся в СИЗО</w:t>
            </w:r>
            <w:r w:rsidR="009B7D09" w:rsidRPr="004E0EB0">
              <w:rPr>
                <w:rFonts w:ascii="Times New Roman" w:hAnsi="Times New Roman"/>
                <w:sz w:val="22"/>
                <w:szCs w:val="22"/>
              </w:rPr>
              <w:t xml:space="preserve"> (в том числе количественный) и </w:t>
            </w:r>
            <w:r w:rsidR="004175EA" w:rsidRPr="004E0EB0">
              <w:rPr>
                <w:rFonts w:ascii="Times New Roman" w:hAnsi="Times New Roman"/>
                <w:sz w:val="22"/>
                <w:szCs w:val="22"/>
              </w:rPr>
              <w:t xml:space="preserve">их </w:t>
            </w:r>
            <w:r w:rsidR="009B7D09" w:rsidRPr="004E0EB0">
              <w:rPr>
                <w:rFonts w:ascii="Times New Roman" w:hAnsi="Times New Roman"/>
                <w:sz w:val="22"/>
                <w:szCs w:val="22"/>
              </w:rPr>
              <w:t>л</w:t>
            </w:r>
            <w:r w:rsidR="004175EA" w:rsidRPr="004E0EB0">
              <w:rPr>
                <w:rFonts w:ascii="Times New Roman" w:hAnsi="Times New Roman"/>
                <w:sz w:val="22"/>
                <w:szCs w:val="22"/>
              </w:rPr>
              <w:t>ичных денег.</w:t>
            </w:r>
          </w:p>
        </w:tc>
        <w:tc>
          <w:tcPr>
            <w:tcW w:w="6373" w:type="dxa"/>
          </w:tcPr>
          <w:p w14:paraId="5A80D0C3" w14:textId="77777777" w:rsidR="0044235E" w:rsidRPr="004E0EB0" w:rsidRDefault="004175EA" w:rsidP="004E0EB0">
            <w:pPr>
              <w:snapToGrid w:val="0"/>
              <w:rPr>
                <w:rFonts w:ascii="Times New Roman" w:hAnsi="Times New Roman"/>
                <w:color w:val="000000"/>
                <w:sz w:val="22"/>
                <w:szCs w:val="22"/>
                <w:shd w:val="clear" w:color="auto" w:fill="FFFFFF"/>
              </w:rPr>
            </w:pPr>
            <w:r w:rsidRPr="004E0EB0">
              <w:rPr>
                <w:rFonts w:ascii="Times New Roman" w:hAnsi="Times New Roman"/>
                <w:color w:val="000000"/>
                <w:sz w:val="22"/>
                <w:szCs w:val="22"/>
                <w:shd w:val="clear" w:color="auto" w:fill="FFFFFF"/>
              </w:rPr>
              <w:t>В ег</w:t>
            </w:r>
            <w:r w:rsidR="0044235E" w:rsidRPr="004E0EB0">
              <w:rPr>
                <w:rFonts w:ascii="Times New Roman" w:hAnsi="Times New Roman"/>
                <w:color w:val="000000"/>
                <w:sz w:val="22"/>
                <w:szCs w:val="22"/>
                <w:shd w:val="clear" w:color="auto" w:fill="FFFFFF"/>
              </w:rPr>
              <w:t>о состав должны входить:</w:t>
            </w:r>
          </w:p>
          <w:p w14:paraId="1AD5A18F" w14:textId="77777777" w:rsidR="00885E50" w:rsidRPr="004E0EB0" w:rsidRDefault="0044235E" w:rsidP="004E0EB0">
            <w:pPr>
              <w:pStyle w:val="a8"/>
              <w:numPr>
                <w:ilvl w:val="0"/>
                <w:numId w:val="2"/>
              </w:numPr>
              <w:snapToGrid w:val="0"/>
              <w:rPr>
                <w:rFonts w:ascii="Times New Roman" w:hAnsi="Times New Roman"/>
                <w:sz w:val="22"/>
                <w:szCs w:val="22"/>
              </w:rPr>
            </w:pPr>
            <w:r w:rsidRPr="004E0EB0">
              <w:rPr>
                <w:rFonts w:ascii="Times New Roman" w:hAnsi="Times New Roman"/>
                <w:color w:val="000000"/>
                <w:sz w:val="22"/>
                <w:szCs w:val="22"/>
                <w:shd w:val="clear" w:color="auto" w:fill="FFFFFF"/>
              </w:rPr>
              <w:t>о</w:t>
            </w:r>
            <w:r w:rsidR="004175EA" w:rsidRPr="004E0EB0">
              <w:rPr>
                <w:rFonts w:ascii="Times New Roman" w:eastAsia="Times New Roman" w:hAnsi="Times New Roman"/>
                <w:color w:val="000000"/>
                <w:sz w:val="22"/>
                <w:szCs w:val="22"/>
                <w:shd w:val="clear" w:color="auto" w:fill="FFFFFF"/>
              </w:rPr>
              <w:t xml:space="preserve">перации </w:t>
            </w:r>
            <w:r w:rsidR="004175EA" w:rsidRPr="004E0EB0">
              <w:rPr>
                <w:rFonts w:ascii="Times New Roman" w:hAnsi="Times New Roman"/>
                <w:sz w:val="22"/>
                <w:szCs w:val="22"/>
              </w:rPr>
              <w:t>регистрации поступления</w:t>
            </w:r>
            <w:r w:rsidRPr="004E0EB0">
              <w:rPr>
                <w:rFonts w:ascii="Times New Roman" w:hAnsi="Times New Roman"/>
                <w:sz w:val="22"/>
                <w:szCs w:val="22"/>
              </w:rPr>
              <w:t>, перемещения</w:t>
            </w:r>
            <w:r w:rsidR="00885E50" w:rsidRPr="004E0EB0">
              <w:rPr>
                <w:rFonts w:ascii="Times New Roman" w:hAnsi="Times New Roman"/>
                <w:sz w:val="22"/>
                <w:szCs w:val="22"/>
              </w:rPr>
              <w:t xml:space="preserve"> и выбытия осужденных (</w:t>
            </w:r>
            <w:r w:rsidR="00885E50" w:rsidRPr="004E0EB0">
              <w:rPr>
                <w:rFonts w:ascii="Times New Roman" w:eastAsia="Times New Roman" w:hAnsi="Times New Roman"/>
                <w:color w:val="000000"/>
                <w:sz w:val="22"/>
                <w:szCs w:val="22"/>
                <w:shd w:val="clear" w:color="auto" w:fill="FFFFFF"/>
              </w:rPr>
              <w:t xml:space="preserve">операции должны оформляться документами, которые имеют печатные формы «Попутных ведомостей», «Финансовых справок», </w:t>
            </w:r>
            <w:r w:rsidR="00D56171" w:rsidRPr="004E0EB0">
              <w:rPr>
                <w:rFonts w:ascii="Times New Roman" w:eastAsia="Times New Roman" w:hAnsi="Times New Roman"/>
                <w:color w:val="000000"/>
                <w:sz w:val="22"/>
                <w:szCs w:val="22"/>
                <w:shd w:val="clear" w:color="auto" w:fill="FFFFFF"/>
              </w:rPr>
              <w:t xml:space="preserve">и при </w:t>
            </w:r>
            <w:r w:rsidR="00885E50" w:rsidRPr="004E0EB0">
              <w:rPr>
                <w:rFonts w:ascii="Times New Roman" w:eastAsia="Times New Roman" w:hAnsi="Times New Roman"/>
                <w:color w:val="000000"/>
                <w:sz w:val="22"/>
                <w:szCs w:val="22"/>
                <w:shd w:val="clear" w:color="auto" w:fill="FFFFFF"/>
              </w:rPr>
              <w:t xml:space="preserve">проведении </w:t>
            </w:r>
            <w:r w:rsidR="00D56171" w:rsidRPr="004E0EB0">
              <w:rPr>
                <w:rFonts w:ascii="Times New Roman" w:eastAsia="Times New Roman" w:hAnsi="Times New Roman"/>
                <w:color w:val="000000"/>
                <w:sz w:val="22"/>
                <w:szCs w:val="22"/>
                <w:shd w:val="clear" w:color="auto" w:fill="FFFFFF"/>
              </w:rPr>
              <w:t xml:space="preserve">документов </w:t>
            </w:r>
            <w:r w:rsidR="00885E50" w:rsidRPr="004E0EB0">
              <w:rPr>
                <w:rFonts w:ascii="Times New Roman" w:eastAsia="Times New Roman" w:hAnsi="Times New Roman"/>
                <w:color w:val="000000"/>
                <w:sz w:val="22"/>
                <w:szCs w:val="22"/>
                <w:shd w:val="clear" w:color="auto" w:fill="FFFFFF"/>
              </w:rPr>
              <w:t>должны формироваться соответствующие проводки по бухгалтерскому учету</w:t>
            </w:r>
            <w:r w:rsidR="00885E50" w:rsidRPr="004E0EB0">
              <w:rPr>
                <w:rFonts w:ascii="Times New Roman" w:hAnsi="Times New Roman"/>
                <w:sz w:val="22"/>
                <w:szCs w:val="22"/>
              </w:rPr>
              <w:t>),</w:t>
            </w:r>
          </w:p>
          <w:p w14:paraId="10A3A0D3" w14:textId="77777777" w:rsidR="00BA550C" w:rsidRPr="004E0EB0" w:rsidRDefault="00885E50" w:rsidP="004E0EB0">
            <w:pPr>
              <w:pStyle w:val="a8"/>
              <w:numPr>
                <w:ilvl w:val="0"/>
                <w:numId w:val="2"/>
              </w:numPr>
              <w:snapToGrid w:val="0"/>
              <w:rPr>
                <w:rFonts w:ascii="Times New Roman" w:hAnsi="Times New Roman"/>
                <w:sz w:val="22"/>
                <w:szCs w:val="22"/>
              </w:rPr>
            </w:pPr>
            <w:r w:rsidRPr="004E0EB0">
              <w:rPr>
                <w:rFonts w:ascii="Times New Roman" w:hAnsi="Times New Roman"/>
                <w:sz w:val="22"/>
                <w:szCs w:val="22"/>
              </w:rPr>
              <w:t xml:space="preserve">операции </w:t>
            </w:r>
            <w:r w:rsidR="004175EA" w:rsidRPr="004E0EB0">
              <w:rPr>
                <w:rFonts w:ascii="Times New Roman" w:hAnsi="Times New Roman"/>
                <w:sz w:val="22"/>
                <w:szCs w:val="22"/>
              </w:rPr>
              <w:t>регистраци</w:t>
            </w:r>
            <w:r w:rsidR="00280C1D" w:rsidRPr="004E0EB0">
              <w:rPr>
                <w:rFonts w:ascii="Times New Roman" w:hAnsi="Times New Roman"/>
                <w:sz w:val="22"/>
                <w:szCs w:val="22"/>
              </w:rPr>
              <w:t xml:space="preserve">и исполнительных листов, их погашения и отзыва </w:t>
            </w:r>
            <w:r w:rsidR="00E1124E" w:rsidRPr="004E0EB0">
              <w:rPr>
                <w:rFonts w:ascii="Times New Roman" w:hAnsi="Times New Roman"/>
                <w:sz w:val="22"/>
                <w:szCs w:val="22"/>
              </w:rPr>
              <w:t>(</w:t>
            </w:r>
            <w:r w:rsidR="004175EA" w:rsidRPr="004E0EB0">
              <w:rPr>
                <w:rFonts w:ascii="Times New Roman" w:eastAsia="Times New Roman" w:hAnsi="Times New Roman"/>
                <w:color w:val="000000"/>
                <w:sz w:val="22"/>
                <w:szCs w:val="22"/>
                <w:shd w:val="clear" w:color="auto" w:fill="FFFFFF"/>
              </w:rPr>
              <w:t xml:space="preserve">операции </w:t>
            </w:r>
            <w:r w:rsidR="00E1124E" w:rsidRPr="004E0EB0">
              <w:rPr>
                <w:rFonts w:ascii="Times New Roman" w:eastAsia="Times New Roman" w:hAnsi="Times New Roman"/>
                <w:color w:val="000000"/>
                <w:sz w:val="22"/>
                <w:szCs w:val="22"/>
                <w:shd w:val="clear" w:color="auto" w:fill="FFFFFF"/>
              </w:rPr>
              <w:t>должны оформляться</w:t>
            </w:r>
            <w:r w:rsidR="004175EA" w:rsidRPr="004E0EB0">
              <w:rPr>
                <w:rFonts w:ascii="Times New Roman" w:eastAsia="Times New Roman" w:hAnsi="Times New Roman"/>
                <w:color w:val="000000"/>
                <w:sz w:val="22"/>
                <w:szCs w:val="22"/>
                <w:shd w:val="clear" w:color="auto" w:fill="FFFFFF"/>
              </w:rPr>
              <w:t xml:space="preserve"> до</w:t>
            </w:r>
            <w:r w:rsidR="00E1124E" w:rsidRPr="004E0EB0">
              <w:rPr>
                <w:rFonts w:ascii="Times New Roman" w:eastAsia="Times New Roman" w:hAnsi="Times New Roman"/>
                <w:color w:val="000000"/>
                <w:sz w:val="22"/>
                <w:szCs w:val="22"/>
                <w:shd w:val="clear" w:color="auto" w:fill="FFFFFF"/>
              </w:rPr>
              <w:t>кументами, которые имеют печатные формы</w:t>
            </w:r>
            <w:r w:rsidR="00280C1D" w:rsidRPr="004E0EB0">
              <w:rPr>
                <w:rFonts w:ascii="Times New Roman" w:eastAsia="Times New Roman" w:hAnsi="Times New Roman"/>
                <w:color w:val="000000"/>
                <w:sz w:val="22"/>
                <w:szCs w:val="22"/>
                <w:shd w:val="clear" w:color="auto" w:fill="FFFFFF"/>
              </w:rPr>
              <w:t xml:space="preserve"> «Бланков почтовых переводов», «Реестр почтовых переводов», «Списки на выплаты через кассу, на перевод по почте и на перечисление в банк»</w:t>
            </w:r>
            <w:r w:rsidR="004175EA" w:rsidRPr="004E0EB0">
              <w:rPr>
                <w:rFonts w:ascii="Times New Roman" w:eastAsia="Times New Roman" w:hAnsi="Times New Roman"/>
                <w:color w:val="000000"/>
                <w:sz w:val="22"/>
                <w:szCs w:val="22"/>
                <w:shd w:val="clear" w:color="auto" w:fill="FFFFFF"/>
              </w:rPr>
              <w:t xml:space="preserve">, </w:t>
            </w:r>
            <w:r w:rsidR="00D56171" w:rsidRPr="004E0EB0">
              <w:rPr>
                <w:rFonts w:ascii="Times New Roman" w:eastAsia="Times New Roman" w:hAnsi="Times New Roman"/>
                <w:color w:val="000000"/>
                <w:sz w:val="22"/>
                <w:szCs w:val="22"/>
                <w:shd w:val="clear" w:color="auto" w:fill="FFFFFF"/>
              </w:rPr>
              <w:t xml:space="preserve">и при </w:t>
            </w:r>
            <w:r w:rsidR="00E1124E" w:rsidRPr="004E0EB0">
              <w:rPr>
                <w:rFonts w:ascii="Times New Roman" w:eastAsia="Times New Roman" w:hAnsi="Times New Roman"/>
                <w:color w:val="000000"/>
                <w:sz w:val="22"/>
                <w:szCs w:val="22"/>
                <w:shd w:val="clear" w:color="auto" w:fill="FFFFFF"/>
              </w:rPr>
              <w:t xml:space="preserve">проведении </w:t>
            </w:r>
            <w:r w:rsidR="00D56171" w:rsidRPr="004E0EB0">
              <w:rPr>
                <w:rFonts w:ascii="Times New Roman" w:eastAsia="Times New Roman" w:hAnsi="Times New Roman"/>
                <w:color w:val="000000"/>
                <w:sz w:val="22"/>
                <w:szCs w:val="22"/>
                <w:shd w:val="clear" w:color="auto" w:fill="FFFFFF"/>
              </w:rPr>
              <w:t xml:space="preserve">документов </w:t>
            </w:r>
            <w:r w:rsidR="00E1124E" w:rsidRPr="004E0EB0">
              <w:rPr>
                <w:rFonts w:ascii="Times New Roman" w:eastAsia="Times New Roman" w:hAnsi="Times New Roman"/>
                <w:color w:val="000000"/>
                <w:sz w:val="22"/>
                <w:szCs w:val="22"/>
                <w:shd w:val="clear" w:color="auto" w:fill="FFFFFF"/>
              </w:rPr>
              <w:lastRenderedPageBreak/>
              <w:t>должны формироваться</w:t>
            </w:r>
            <w:r w:rsidR="004175EA" w:rsidRPr="004E0EB0">
              <w:rPr>
                <w:rFonts w:ascii="Times New Roman" w:eastAsia="Times New Roman" w:hAnsi="Times New Roman"/>
                <w:color w:val="000000"/>
                <w:sz w:val="22"/>
                <w:szCs w:val="22"/>
                <w:shd w:val="clear" w:color="auto" w:fill="FFFFFF"/>
              </w:rPr>
              <w:t xml:space="preserve"> соответствующие проводки по бухгалтерскому учету</w:t>
            </w:r>
            <w:r w:rsidR="00E1124E" w:rsidRPr="004E0EB0">
              <w:rPr>
                <w:rFonts w:ascii="Times New Roman" w:eastAsia="Times New Roman" w:hAnsi="Times New Roman"/>
                <w:color w:val="000000"/>
                <w:sz w:val="22"/>
                <w:szCs w:val="22"/>
                <w:shd w:val="clear" w:color="auto" w:fill="FFFFFF"/>
              </w:rPr>
              <w:t>),</w:t>
            </w:r>
          </w:p>
          <w:p w14:paraId="705D8921" w14:textId="77777777" w:rsidR="00E1124E" w:rsidRPr="004E0EB0" w:rsidRDefault="00E1124E" w:rsidP="004E0EB0">
            <w:pPr>
              <w:pStyle w:val="a8"/>
              <w:numPr>
                <w:ilvl w:val="0"/>
                <w:numId w:val="2"/>
              </w:numPr>
              <w:snapToGrid w:val="0"/>
              <w:rPr>
                <w:rFonts w:ascii="Times New Roman" w:hAnsi="Times New Roman"/>
                <w:sz w:val="22"/>
                <w:szCs w:val="22"/>
              </w:rPr>
            </w:pPr>
            <w:r w:rsidRPr="004E0EB0">
              <w:rPr>
                <w:rFonts w:ascii="Times New Roman" w:eastAsia="Times New Roman" w:hAnsi="Times New Roman"/>
                <w:color w:val="000000"/>
                <w:sz w:val="22"/>
                <w:szCs w:val="22"/>
                <w:shd w:val="clear" w:color="auto" w:fill="FFFFFF"/>
              </w:rPr>
              <w:t>операции по учету личных денег</w:t>
            </w:r>
            <w:r w:rsidR="002E24C7" w:rsidRPr="004E0EB0">
              <w:rPr>
                <w:rFonts w:ascii="Times New Roman" w:eastAsia="Times New Roman" w:hAnsi="Times New Roman"/>
                <w:color w:val="000000"/>
                <w:sz w:val="22"/>
                <w:szCs w:val="22"/>
                <w:shd w:val="clear" w:color="auto" w:fill="FFFFFF"/>
              </w:rPr>
              <w:t>, а именно их поступлени</w:t>
            </w:r>
            <w:r w:rsidR="00D56171" w:rsidRPr="004E0EB0">
              <w:rPr>
                <w:rFonts w:ascii="Times New Roman" w:eastAsia="Times New Roman" w:hAnsi="Times New Roman"/>
                <w:color w:val="000000"/>
                <w:sz w:val="22"/>
                <w:szCs w:val="22"/>
                <w:shd w:val="clear" w:color="auto" w:fill="FFFFFF"/>
              </w:rPr>
              <w:t>е</w:t>
            </w:r>
            <w:r w:rsidR="002E24C7" w:rsidRPr="004E0EB0">
              <w:rPr>
                <w:rFonts w:ascii="Times New Roman" w:eastAsia="Times New Roman" w:hAnsi="Times New Roman"/>
                <w:color w:val="000000"/>
                <w:sz w:val="22"/>
                <w:szCs w:val="22"/>
                <w:shd w:val="clear" w:color="auto" w:fill="FFFFFF"/>
              </w:rPr>
              <w:t xml:space="preserve">, удержания и ограничения </w:t>
            </w:r>
            <w:r w:rsidR="003D145C" w:rsidRPr="004E0EB0">
              <w:rPr>
                <w:rFonts w:ascii="Times New Roman" w:eastAsia="Times New Roman" w:hAnsi="Times New Roman"/>
                <w:color w:val="000000"/>
                <w:sz w:val="22"/>
                <w:szCs w:val="22"/>
                <w:shd w:val="clear" w:color="auto" w:fill="FFFFFF"/>
              </w:rPr>
              <w:t>лимитов расходования</w:t>
            </w:r>
            <w:r w:rsidR="00D60AC7" w:rsidRPr="004E0EB0">
              <w:rPr>
                <w:rFonts w:ascii="Times New Roman" w:eastAsia="Times New Roman" w:hAnsi="Times New Roman"/>
                <w:color w:val="000000"/>
                <w:sz w:val="22"/>
                <w:szCs w:val="22"/>
                <w:shd w:val="clear" w:color="auto" w:fill="FFFFFF"/>
              </w:rPr>
              <w:t>, которые можно оформить документами</w:t>
            </w:r>
            <w:r w:rsidR="003D145C" w:rsidRPr="004E0EB0">
              <w:rPr>
                <w:rFonts w:ascii="Times New Roman" w:eastAsia="Times New Roman" w:hAnsi="Times New Roman"/>
                <w:color w:val="000000"/>
                <w:sz w:val="22"/>
                <w:szCs w:val="22"/>
                <w:shd w:val="clear" w:color="auto" w:fill="FFFFFF"/>
              </w:rPr>
              <w:t>,</w:t>
            </w:r>
          </w:p>
          <w:p w14:paraId="4F62A5F5" w14:textId="77777777" w:rsidR="00E1124E" w:rsidRPr="004E0EB0" w:rsidRDefault="00E1124E" w:rsidP="004E0EB0">
            <w:pPr>
              <w:pStyle w:val="a8"/>
              <w:numPr>
                <w:ilvl w:val="0"/>
                <w:numId w:val="2"/>
              </w:numPr>
              <w:snapToGrid w:val="0"/>
              <w:rPr>
                <w:rFonts w:ascii="Times New Roman" w:hAnsi="Times New Roman"/>
                <w:sz w:val="22"/>
                <w:szCs w:val="22"/>
              </w:rPr>
            </w:pPr>
            <w:r w:rsidRPr="004E0EB0">
              <w:rPr>
                <w:rFonts w:ascii="Times New Roman" w:hAnsi="Times New Roman"/>
                <w:color w:val="000000"/>
                <w:sz w:val="22"/>
                <w:szCs w:val="22"/>
                <w:shd w:val="clear" w:color="auto" w:fill="FFFFFF"/>
              </w:rPr>
              <w:t xml:space="preserve">отчеты </w:t>
            </w:r>
            <w:r w:rsidRPr="004E0EB0">
              <w:rPr>
                <w:rFonts w:ascii="Times New Roman" w:hAnsi="Times New Roman"/>
                <w:sz w:val="22"/>
                <w:szCs w:val="22"/>
              </w:rPr>
              <w:t>по личным деньгам, исполнительным листам и численности осужденных</w:t>
            </w:r>
            <w:r w:rsidRPr="004E0EB0">
              <w:rPr>
                <w:rFonts w:ascii="Times New Roman" w:hAnsi="Times New Roman"/>
                <w:color w:val="000000"/>
                <w:sz w:val="22"/>
                <w:szCs w:val="22"/>
                <w:shd w:val="clear" w:color="auto" w:fill="FFFFFF"/>
              </w:rPr>
              <w:t xml:space="preserve"> (в том числе среднесписочной численности).</w:t>
            </w:r>
          </w:p>
        </w:tc>
      </w:tr>
      <w:tr w:rsidR="00BA550C" w:rsidRPr="004E0EB0" w14:paraId="1BD5100F" w14:textId="77777777" w:rsidTr="004175EA">
        <w:tc>
          <w:tcPr>
            <w:tcW w:w="562" w:type="dxa"/>
          </w:tcPr>
          <w:p w14:paraId="1AE44C5E" w14:textId="77777777" w:rsidR="00BA550C" w:rsidRPr="004E0EB0" w:rsidRDefault="00BA550C" w:rsidP="004E0EB0">
            <w:pPr>
              <w:snapToGrid w:val="0"/>
              <w:jc w:val="center"/>
              <w:rPr>
                <w:rFonts w:ascii="Times New Roman" w:hAnsi="Times New Roman"/>
                <w:sz w:val="22"/>
                <w:szCs w:val="22"/>
              </w:rPr>
            </w:pPr>
            <w:r w:rsidRPr="004E0EB0">
              <w:rPr>
                <w:rFonts w:ascii="Times New Roman" w:hAnsi="Times New Roman"/>
                <w:sz w:val="22"/>
                <w:szCs w:val="22"/>
              </w:rPr>
              <w:lastRenderedPageBreak/>
              <w:t>2</w:t>
            </w:r>
          </w:p>
        </w:tc>
        <w:tc>
          <w:tcPr>
            <w:tcW w:w="2410" w:type="dxa"/>
          </w:tcPr>
          <w:p w14:paraId="435272D0" w14:textId="77777777" w:rsidR="00EA2ADF" w:rsidRPr="004E0EB0" w:rsidRDefault="00EA2ADF" w:rsidP="004E0EB0">
            <w:pPr>
              <w:pStyle w:val="a6"/>
              <w:widowControl/>
              <w:overflowPunct w:val="0"/>
              <w:rPr>
                <w:rFonts w:ascii="Times New Roman" w:hAnsi="Times New Roman" w:cs="Times New Roman"/>
                <w:color w:val="000000"/>
                <w:sz w:val="22"/>
                <w:szCs w:val="22"/>
                <w:shd w:val="clear" w:color="auto" w:fill="FFFFFF"/>
              </w:rPr>
            </w:pPr>
            <w:r w:rsidRPr="004E0EB0">
              <w:rPr>
                <w:rFonts w:ascii="Times New Roman" w:hAnsi="Times New Roman" w:cs="Times New Roman"/>
                <w:color w:val="000000"/>
                <w:sz w:val="22"/>
                <w:szCs w:val="22"/>
                <w:shd w:val="clear" w:color="auto" w:fill="FFFFFF"/>
              </w:rPr>
              <w:t>Учет молодняка и животных на выращивании и откорме.</w:t>
            </w:r>
          </w:p>
          <w:p w14:paraId="4D0B6609" w14:textId="77777777" w:rsidR="00BA550C" w:rsidRPr="004E0EB0" w:rsidRDefault="00BA550C" w:rsidP="004E0EB0">
            <w:pPr>
              <w:snapToGrid w:val="0"/>
              <w:rPr>
                <w:rFonts w:ascii="Times New Roman" w:hAnsi="Times New Roman"/>
                <w:sz w:val="22"/>
                <w:szCs w:val="22"/>
              </w:rPr>
            </w:pPr>
          </w:p>
        </w:tc>
        <w:tc>
          <w:tcPr>
            <w:tcW w:w="6373" w:type="dxa"/>
          </w:tcPr>
          <w:p w14:paraId="49564441" w14:textId="77777777" w:rsidR="00EA2ADF" w:rsidRPr="004E0EB0" w:rsidRDefault="00EA2ADF" w:rsidP="004E0EB0">
            <w:pPr>
              <w:snapToGrid w:val="0"/>
              <w:rPr>
                <w:rFonts w:ascii="Times New Roman" w:hAnsi="Times New Roman"/>
                <w:color w:val="000000"/>
                <w:sz w:val="22"/>
                <w:szCs w:val="22"/>
                <w:shd w:val="clear" w:color="auto" w:fill="FFFFFF"/>
              </w:rPr>
            </w:pPr>
            <w:r w:rsidRPr="004E0EB0">
              <w:rPr>
                <w:rFonts w:ascii="Times New Roman" w:hAnsi="Times New Roman"/>
                <w:color w:val="000000"/>
                <w:sz w:val="22"/>
                <w:szCs w:val="22"/>
                <w:shd w:val="clear" w:color="auto" w:fill="FFFFFF"/>
              </w:rPr>
              <w:t>В его состав должны входить:</w:t>
            </w:r>
          </w:p>
          <w:p w14:paraId="0D855B6A" w14:textId="77777777" w:rsidR="00BA550C" w:rsidRPr="004E0EB0" w:rsidRDefault="00EA2ADF" w:rsidP="004E0EB0">
            <w:pPr>
              <w:pStyle w:val="a8"/>
              <w:numPr>
                <w:ilvl w:val="0"/>
                <w:numId w:val="3"/>
              </w:numPr>
              <w:snapToGrid w:val="0"/>
              <w:rPr>
                <w:rFonts w:ascii="Times New Roman" w:hAnsi="Times New Roman"/>
                <w:color w:val="000000"/>
                <w:sz w:val="22"/>
                <w:szCs w:val="22"/>
                <w:shd w:val="clear" w:color="auto" w:fill="FFFFFF"/>
              </w:rPr>
            </w:pPr>
            <w:r w:rsidRPr="004E0EB0">
              <w:rPr>
                <w:rFonts w:ascii="Times New Roman" w:eastAsia="Times New Roman" w:hAnsi="Times New Roman"/>
                <w:color w:val="000000"/>
                <w:sz w:val="22"/>
                <w:szCs w:val="22"/>
                <w:shd w:val="clear" w:color="auto" w:fill="FFFFFF"/>
              </w:rPr>
              <w:t>операц</w:t>
            </w:r>
            <w:r w:rsidR="00952782" w:rsidRPr="004E0EB0">
              <w:rPr>
                <w:rFonts w:ascii="Times New Roman" w:eastAsia="Times New Roman" w:hAnsi="Times New Roman"/>
                <w:color w:val="000000"/>
                <w:sz w:val="22"/>
                <w:szCs w:val="22"/>
                <w:shd w:val="clear" w:color="auto" w:fill="FFFFFF"/>
              </w:rPr>
              <w:t>ии по учету молодняка</w:t>
            </w:r>
            <w:r w:rsidR="004744CA" w:rsidRPr="004E0EB0">
              <w:rPr>
                <w:rFonts w:ascii="Times New Roman" w:eastAsia="Times New Roman" w:hAnsi="Times New Roman"/>
                <w:color w:val="000000"/>
                <w:sz w:val="22"/>
                <w:szCs w:val="22"/>
                <w:shd w:val="clear" w:color="auto" w:fill="FFFFFF"/>
              </w:rPr>
              <w:t xml:space="preserve"> и</w:t>
            </w:r>
            <w:r w:rsidR="00952782" w:rsidRPr="004E0EB0">
              <w:rPr>
                <w:rFonts w:ascii="Times New Roman" w:eastAsia="Times New Roman" w:hAnsi="Times New Roman"/>
                <w:color w:val="000000"/>
                <w:sz w:val="22"/>
                <w:szCs w:val="22"/>
                <w:shd w:val="clear" w:color="auto" w:fill="FFFFFF"/>
              </w:rPr>
              <w:t xml:space="preserve"> животных – </w:t>
            </w:r>
            <w:r w:rsidRPr="004E0EB0">
              <w:rPr>
                <w:rFonts w:ascii="Times New Roman" w:hAnsi="Times New Roman"/>
                <w:sz w:val="22"/>
                <w:szCs w:val="22"/>
              </w:rPr>
              <w:t>привес, приплод, забой, падеж, перевод животных в другую возрастную группу, перевод животных в или из основного стада, поступление излишков в результате инвентаризации</w:t>
            </w:r>
            <w:r w:rsidR="00952782" w:rsidRPr="004E0EB0">
              <w:rPr>
                <w:rFonts w:ascii="Times New Roman" w:eastAsia="Times New Roman" w:hAnsi="Times New Roman"/>
                <w:color w:val="000000"/>
                <w:sz w:val="22"/>
                <w:szCs w:val="22"/>
                <w:shd w:val="clear" w:color="auto" w:fill="FFFFFF"/>
              </w:rPr>
              <w:t xml:space="preserve"> (операции должны оформляться документами, которые имеют печатные формы «СП-39», «СП-47», «СП-54»,</w:t>
            </w:r>
            <w:r w:rsidR="000B2C88" w:rsidRPr="004E0EB0">
              <w:rPr>
                <w:rFonts w:ascii="Times New Roman" w:eastAsia="Times New Roman" w:hAnsi="Times New Roman"/>
                <w:color w:val="000000"/>
                <w:sz w:val="22"/>
                <w:szCs w:val="22"/>
                <w:shd w:val="clear" w:color="auto" w:fill="FFFFFF"/>
              </w:rPr>
              <w:t xml:space="preserve"> «Акт на выбраковку животных из основного стада»</w:t>
            </w:r>
            <w:r w:rsidR="00952782" w:rsidRPr="004E0EB0">
              <w:rPr>
                <w:rFonts w:ascii="Times New Roman" w:eastAsia="Times New Roman" w:hAnsi="Times New Roman"/>
                <w:color w:val="000000"/>
                <w:sz w:val="22"/>
                <w:szCs w:val="22"/>
                <w:shd w:val="clear" w:color="auto" w:fill="FFFFFF"/>
              </w:rPr>
              <w:t xml:space="preserve"> и при проведении документов должны формироваться соответствующие проводки по бухгалтерскому учету)</w:t>
            </w:r>
            <w:r w:rsidR="000B2C88" w:rsidRPr="004E0EB0">
              <w:rPr>
                <w:rFonts w:ascii="Times New Roman" w:eastAsia="Times New Roman" w:hAnsi="Times New Roman"/>
                <w:color w:val="000000"/>
                <w:sz w:val="22"/>
                <w:szCs w:val="22"/>
                <w:shd w:val="clear" w:color="auto" w:fill="FFFFFF"/>
              </w:rPr>
              <w:t>,</w:t>
            </w:r>
          </w:p>
          <w:p w14:paraId="5010B744" w14:textId="77777777" w:rsidR="000B2C88" w:rsidRPr="004E0EB0" w:rsidRDefault="000B2C88" w:rsidP="004E0EB0">
            <w:pPr>
              <w:pStyle w:val="a8"/>
              <w:numPr>
                <w:ilvl w:val="0"/>
                <w:numId w:val="3"/>
              </w:numPr>
              <w:snapToGrid w:val="0"/>
              <w:rPr>
                <w:rFonts w:ascii="Times New Roman" w:hAnsi="Times New Roman"/>
                <w:color w:val="000000"/>
                <w:sz w:val="22"/>
                <w:szCs w:val="22"/>
                <w:shd w:val="clear" w:color="auto" w:fill="FFFFFF"/>
              </w:rPr>
            </w:pPr>
            <w:r w:rsidRPr="004E0EB0">
              <w:rPr>
                <w:rFonts w:ascii="Times New Roman" w:hAnsi="Times New Roman"/>
                <w:color w:val="000000"/>
                <w:sz w:val="22"/>
                <w:szCs w:val="22"/>
                <w:shd w:val="clear" w:color="auto" w:fill="FFFFFF"/>
              </w:rPr>
              <w:t>справочник возрастных групп,</w:t>
            </w:r>
          </w:p>
          <w:p w14:paraId="2C5389AA" w14:textId="77777777" w:rsidR="000B2C88" w:rsidRPr="004E0EB0" w:rsidRDefault="000B2C88" w:rsidP="004E0EB0">
            <w:pPr>
              <w:pStyle w:val="a8"/>
              <w:numPr>
                <w:ilvl w:val="0"/>
                <w:numId w:val="3"/>
              </w:numPr>
              <w:snapToGrid w:val="0"/>
              <w:rPr>
                <w:rFonts w:ascii="Times New Roman" w:hAnsi="Times New Roman"/>
                <w:color w:val="000000"/>
                <w:sz w:val="22"/>
                <w:szCs w:val="22"/>
                <w:shd w:val="clear" w:color="auto" w:fill="FFFFFF"/>
              </w:rPr>
            </w:pPr>
            <w:r w:rsidRPr="004E0EB0">
              <w:rPr>
                <w:rFonts w:ascii="Times New Roman" w:hAnsi="Times New Roman"/>
                <w:color w:val="000000"/>
                <w:sz w:val="22"/>
                <w:szCs w:val="22"/>
                <w:shd w:val="clear" w:color="auto" w:fill="FFFFFF"/>
              </w:rPr>
              <w:t xml:space="preserve">отчет по </w:t>
            </w:r>
            <w:r w:rsidRPr="004E0EB0">
              <w:rPr>
                <w:rFonts w:ascii="Times New Roman" w:hAnsi="Times New Roman"/>
                <w:sz w:val="22"/>
                <w:szCs w:val="22"/>
              </w:rPr>
              <w:t>форме СП-51</w:t>
            </w:r>
            <w:r w:rsidRPr="004E0EB0">
              <w:rPr>
                <w:rFonts w:ascii="Times New Roman" w:hAnsi="Times New Roman"/>
                <w:color w:val="000000"/>
                <w:sz w:val="22"/>
                <w:szCs w:val="22"/>
                <w:shd w:val="clear" w:color="auto" w:fill="FFFFFF"/>
              </w:rPr>
              <w:t>.</w:t>
            </w:r>
          </w:p>
        </w:tc>
      </w:tr>
      <w:tr w:rsidR="00BA550C" w:rsidRPr="004E0EB0" w14:paraId="6BDE2D94" w14:textId="77777777" w:rsidTr="004175EA">
        <w:tc>
          <w:tcPr>
            <w:tcW w:w="562" w:type="dxa"/>
          </w:tcPr>
          <w:p w14:paraId="57D5C5FF" w14:textId="77777777" w:rsidR="00BA550C" w:rsidRPr="004E0EB0" w:rsidRDefault="00BA550C" w:rsidP="004E0EB0">
            <w:pPr>
              <w:snapToGrid w:val="0"/>
              <w:jc w:val="center"/>
              <w:rPr>
                <w:rFonts w:ascii="Times New Roman" w:hAnsi="Times New Roman"/>
                <w:sz w:val="22"/>
                <w:szCs w:val="22"/>
              </w:rPr>
            </w:pPr>
            <w:r w:rsidRPr="004E0EB0">
              <w:rPr>
                <w:rFonts w:ascii="Times New Roman" w:hAnsi="Times New Roman"/>
                <w:sz w:val="22"/>
                <w:szCs w:val="22"/>
              </w:rPr>
              <w:t>3</w:t>
            </w:r>
          </w:p>
        </w:tc>
        <w:tc>
          <w:tcPr>
            <w:tcW w:w="2410" w:type="dxa"/>
          </w:tcPr>
          <w:p w14:paraId="3F19AA78" w14:textId="77777777" w:rsidR="00BA550C" w:rsidRPr="004E0EB0" w:rsidRDefault="008D1760" w:rsidP="004E0EB0">
            <w:pPr>
              <w:snapToGrid w:val="0"/>
              <w:rPr>
                <w:rFonts w:ascii="Times New Roman" w:hAnsi="Times New Roman"/>
                <w:color w:val="000000"/>
                <w:sz w:val="22"/>
                <w:szCs w:val="22"/>
                <w:shd w:val="clear" w:color="auto" w:fill="FFFFFF"/>
              </w:rPr>
            </w:pPr>
            <w:r w:rsidRPr="004E0EB0">
              <w:rPr>
                <w:rFonts w:ascii="Times New Roman" w:hAnsi="Times New Roman"/>
                <w:color w:val="000000"/>
                <w:sz w:val="22"/>
                <w:szCs w:val="22"/>
                <w:shd w:val="clear" w:color="auto" w:fill="FFFFFF"/>
              </w:rPr>
              <w:t xml:space="preserve">Учет </w:t>
            </w:r>
            <w:r w:rsidRPr="004E0EB0">
              <w:rPr>
                <w:rFonts w:ascii="Times New Roman" w:hAnsi="Times New Roman"/>
                <w:sz w:val="22"/>
                <w:szCs w:val="22"/>
              </w:rPr>
              <w:t>давальческого сырья у переработчика</w:t>
            </w:r>
          </w:p>
        </w:tc>
        <w:tc>
          <w:tcPr>
            <w:tcW w:w="6373" w:type="dxa"/>
          </w:tcPr>
          <w:p w14:paraId="56AD8779" w14:textId="77777777" w:rsidR="008D1760" w:rsidRPr="004E0EB0" w:rsidRDefault="008D1760" w:rsidP="004E0EB0">
            <w:pPr>
              <w:widowControl/>
              <w:overflowPunct w:val="0"/>
              <w:rPr>
                <w:rFonts w:ascii="Times New Roman" w:hAnsi="Times New Roman"/>
                <w:color w:val="000000"/>
                <w:sz w:val="22"/>
                <w:szCs w:val="22"/>
                <w:shd w:val="clear" w:color="auto" w:fill="FFFFFF"/>
              </w:rPr>
            </w:pPr>
            <w:r w:rsidRPr="004E0EB0">
              <w:rPr>
                <w:rFonts w:ascii="Times New Roman" w:hAnsi="Times New Roman"/>
                <w:color w:val="000000"/>
                <w:sz w:val="22"/>
                <w:szCs w:val="22"/>
                <w:shd w:val="clear" w:color="auto" w:fill="FFFFFF"/>
              </w:rPr>
              <w:t>В его состав должны входить:</w:t>
            </w:r>
          </w:p>
          <w:p w14:paraId="5A330A8B" w14:textId="77777777" w:rsidR="008D1760" w:rsidRPr="004E0EB0" w:rsidRDefault="008D1760" w:rsidP="004E0EB0">
            <w:pPr>
              <w:pStyle w:val="a8"/>
              <w:widowControl/>
              <w:numPr>
                <w:ilvl w:val="0"/>
                <w:numId w:val="4"/>
              </w:numPr>
              <w:overflowPunct w:val="0"/>
              <w:rPr>
                <w:rFonts w:ascii="Times New Roman" w:eastAsia="Times New Roman" w:hAnsi="Times New Roman"/>
                <w:color w:val="000000"/>
                <w:sz w:val="22"/>
                <w:szCs w:val="22"/>
                <w:shd w:val="clear" w:color="auto" w:fill="FFFFFF"/>
              </w:rPr>
            </w:pPr>
            <w:r w:rsidRPr="004E0EB0">
              <w:rPr>
                <w:rFonts w:ascii="Times New Roman" w:eastAsia="Times New Roman" w:hAnsi="Times New Roman"/>
                <w:color w:val="000000"/>
                <w:sz w:val="22"/>
                <w:szCs w:val="22"/>
                <w:shd w:val="clear" w:color="auto" w:fill="FFFFFF"/>
              </w:rPr>
              <w:t xml:space="preserve">операции по учету давальческого сырья, а именно </w:t>
            </w:r>
            <w:r w:rsidRPr="004E0EB0">
              <w:rPr>
                <w:rFonts w:ascii="Times New Roman" w:hAnsi="Times New Roman"/>
                <w:sz w:val="22"/>
                <w:szCs w:val="22"/>
              </w:rPr>
              <w:t>по поступлению, возврату, внутреннему перемещению, отпуску сырья в переработку и выдачи продукции заказчику (</w:t>
            </w:r>
            <w:r w:rsidRPr="004E0EB0">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«Акт списания сырья», «Акт приема-передачи», «Акт об оказании услуг», «Акт выполненных работ», и при проведении документов должны формироваться соответствующие проводки по бухгалтерскому учету</w:t>
            </w:r>
            <w:r w:rsidRPr="004E0EB0">
              <w:rPr>
                <w:rFonts w:ascii="Times New Roman" w:hAnsi="Times New Roman"/>
                <w:sz w:val="22"/>
                <w:szCs w:val="22"/>
              </w:rPr>
              <w:t>)</w:t>
            </w:r>
            <w:r w:rsidRPr="004E0EB0">
              <w:rPr>
                <w:rFonts w:ascii="Times New Roman" w:eastAsia="Times New Roman" w:hAnsi="Times New Roman"/>
                <w:color w:val="000000"/>
                <w:sz w:val="22"/>
                <w:szCs w:val="22"/>
                <w:shd w:val="clear" w:color="auto" w:fill="FFFFFF"/>
              </w:rPr>
              <w:t>,</w:t>
            </w:r>
          </w:p>
          <w:p w14:paraId="73284B50" w14:textId="77777777" w:rsidR="00BA550C" w:rsidRPr="004E0EB0" w:rsidRDefault="008D1760" w:rsidP="004E0EB0">
            <w:pPr>
              <w:pStyle w:val="a8"/>
              <w:widowControl/>
              <w:numPr>
                <w:ilvl w:val="0"/>
                <w:numId w:val="4"/>
              </w:numPr>
              <w:overflowPunct w:val="0"/>
              <w:rPr>
                <w:rFonts w:ascii="Times New Roman" w:eastAsia="Times New Roman" w:hAnsi="Times New Roman"/>
                <w:color w:val="000000"/>
                <w:sz w:val="22"/>
                <w:szCs w:val="22"/>
                <w:shd w:val="clear" w:color="auto" w:fill="FFFFFF"/>
              </w:rPr>
            </w:pPr>
            <w:r w:rsidRPr="004E0EB0">
              <w:rPr>
                <w:rFonts w:ascii="Times New Roman" w:hAnsi="Times New Roman"/>
                <w:color w:val="000000"/>
                <w:sz w:val="22"/>
                <w:szCs w:val="22"/>
                <w:shd w:val="clear" w:color="auto" w:fill="FFFFFF"/>
              </w:rPr>
              <w:t>отчеты «Отчет переработчика», «Сверка с поставщиком»</w:t>
            </w:r>
            <w:r w:rsidRPr="004E0EB0">
              <w:rPr>
                <w:rFonts w:ascii="Times New Roman" w:eastAsia="Times New Roman" w:hAnsi="Times New Roman"/>
                <w:color w:val="000000"/>
                <w:sz w:val="22"/>
                <w:szCs w:val="22"/>
                <w:shd w:val="clear" w:color="auto" w:fill="FFFFFF"/>
              </w:rPr>
              <w:t>.</w:t>
            </w:r>
          </w:p>
        </w:tc>
      </w:tr>
      <w:tr w:rsidR="00BA550C" w:rsidRPr="004E0EB0" w14:paraId="239236A2" w14:textId="77777777" w:rsidTr="004175EA">
        <w:tc>
          <w:tcPr>
            <w:tcW w:w="562" w:type="dxa"/>
          </w:tcPr>
          <w:p w14:paraId="458767CC" w14:textId="77777777" w:rsidR="00BA550C" w:rsidRPr="004E0EB0" w:rsidRDefault="00BA550C" w:rsidP="004E0EB0">
            <w:pPr>
              <w:snapToGrid w:val="0"/>
              <w:jc w:val="center"/>
              <w:rPr>
                <w:rFonts w:ascii="Times New Roman" w:hAnsi="Times New Roman"/>
                <w:sz w:val="22"/>
                <w:szCs w:val="22"/>
              </w:rPr>
            </w:pPr>
            <w:r w:rsidRPr="004E0EB0">
              <w:rPr>
                <w:rFonts w:ascii="Times New Roman" w:hAnsi="Times New Roman"/>
                <w:sz w:val="22"/>
                <w:szCs w:val="22"/>
              </w:rPr>
              <w:t>4</w:t>
            </w:r>
          </w:p>
        </w:tc>
        <w:tc>
          <w:tcPr>
            <w:tcW w:w="2410" w:type="dxa"/>
          </w:tcPr>
          <w:p w14:paraId="76A5DFA3" w14:textId="77777777" w:rsidR="00BA550C" w:rsidRPr="004E0EB0" w:rsidRDefault="00E131DA" w:rsidP="004E0EB0">
            <w:pPr>
              <w:snapToGrid w:val="0"/>
              <w:rPr>
                <w:rFonts w:ascii="Times New Roman" w:hAnsi="Times New Roman"/>
                <w:sz w:val="22"/>
                <w:szCs w:val="22"/>
              </w:rPr>
            </w:pPr>
            <w:r w:rsidRPr="004E0EB0">
              <w:rPr>
                <w:rFonts w:ascii="Times New Roman" w:hAnsi="Times New Roman"/>
                <w:sz w:val="22"/>
                <w:szCs w:val="22"/>
              </w:rPr>
              <w:t>Учет ценностей осужденных</w:t>
            </w:r>
          </w:p>
        </w:tc>
        <w:tc>
          <w:tcPr>
            <w:tcW w:w="6373" w:type="dxa"/>
          </w:tcPr>
          <w:p w14:paraId="54816AF2" w14:textId="77777777" w:rsidR="00E131DA" w:rsidRPr="004E0EB0" w:rsidRDefault="00E131DA" w:rsidP="004E0EB0">
            <w:pPr>
              <w:rPr>
                <w:rFonts w:ascii="Times New Roman" w:eastAsia="Calibri" w:hAnsi="Times New Roman"/>
                <w:sz w:val="22"/>
                <w:szCs w:val="22"/>
              </w:rPr>
            </w:pPr>
            <w:r w:rsidRPr="004E0EB0">
              <w:rPr>
                <w:rFonts w:ascii="Times New Roman" w:hAnsi="Times New Roman"/>
                <w:color w:val="000000"/>
                <w:sz w:val="22"/>
                <w:szCs w:val="22"/>
                <w:shd w:val="clear" w:color="auto" w:fill="FFFFFF"/>
              </w:rPr>
              <w:t xml:space="preserve">Участок должен быть предназначен для автоматизированного оперативного и бухгалтерского учета </w:t>
            </w:r>
            <w:r w:rsidRPr="004E0EB0">
              <w:rPr>
                <w:rFonts w:ascii="Times New Roman" w:eastAsia="Calibri" w:hAnsi="Times New Roman"/>
                <w:sz w:val="22"/>
                <w:szCs w:val="22"/>
              </w:rPr>
              <w:t>ценностей, которые поступают в учреждения на время заключения осужденного.</w:t>
            </w:r>
          </w:p>
          <w:p w14:paraId="03F0B423" w14:textId="77777777" w:rsidR="00E131DA" w:rsidRPr="004E0EB0" w:rsidRDefault="00E131DA" w:rsidP="004E0EB0">
            <w:pPr>
              <w:rPr>
                <w:rFonts w:ascii="Times New Roman" w:eastAsia="Times New Roman" w:hAnsi="Times New Roman"/>
                <w:color w:val="000000"/>
                <w:sz w:val="22"/>
                <w:szCs w:val="22"/>
                <w:shd w:val="clear" w:color="auto" w:fill="FFFFFF"/>
              </w:rPr>
            </w:pPr>
            <w:r w:rsidRPr="004E0EB0">
              <w:rPr>
                <w:rFonts w:ascii="Times New Roman" w:hAnsi="Times New Roman"/>
                <w:color w:val="000000"/>
                <w:sz w:val="22"/>
                <w:szCs w:val="22"/>
                <w:shd w:val="clear" w:color="auto" w:fill="FFFFFF"/>
              </w:rPr>
              <w:t>В его состав должны входить:</w:t>
            </w:r>
          </w:p>
          <w:p w14:paraId="443B5D9C" w14:textId="77777777" w:rsidR="00E131DA" w:rsidRPr="004E0EB0" w:rsidRDefault="00E131DA" w:rsidP="004E0EB0">
            <w:pPr>
              <w:pStyle w:val="a8"/>
              <w:numPr>
                <w:ilvl w:val="0"/>
                <w:numId w:val="5"/>
              </w:numPr>
              <w:rPr>
                <w:rFonts w:ascii="Times New Roman" w:eastAsia="Times New Roman" w:hAnsi="Times New Roman"/>
                <w:color w:val="000000"/>
                <w:sz w:val="22"/>
                <w:szCs w:val="22"/>
                <w:shd w:val="clear" w:color="auto" w:fill="FFFFFF"/>
              </w:rPr>
            </w:pPr>
            <w:r w:rsidRPr="004E0EB0">
              <w:rPr>
                <w:rFonts w:ascii="Times New Roman" w:eastAsia="Times New Roman" w:hAnsi="Times New Roman"/>
                <w:color w:val="000000"/>
                <w:sz w:val="22"/>
                <w:szCs w:val="22"/>
                <w:shd w:val="clear" w:color="auto" w:fill="FFFFFF"/>
              </w:rPr>
              <w:t>операции по учету ценностей осужденных</w:t>
            </w:r>
            <w:r w:rsidRPr="004E0EB0">
              <w:rPr>
                <w:rFonts w:ascii="Times New Roman" w:hAnsi="Times New Roman"/>
                <w:color w:val="000000"/>
                <w:sz w:val="22"/>
                <w:szCs w:val="22"/>
                <w:shd w:val="clear" w:color="auto" w:fill="FFFFFF"/>
              </w:rPr>
              <w:t>, а именно по оформлению поступления</w:t>
            </w:r>
            <w:r w:rsidR="00A624DD" w:rsidRPr="004E0EB0">
              <w:rPr>
                <w:rFonts w:ascii="Times New Roman" w:hAnsi="Times New Roman"/>
                <w:color w:val="000000"/>
                <w:sz w:val="22"/>
                <w:szCs w:val="22"/>
                <w:shd w:val="clear" w:color="auto" w:fill="FFFFFF"/>
              </w:rPr>
              <w:t>, переоценки</w:t>
            </w:r>
            <w:r w:rsidRPr="004E0EB0">
              <w:rPr>
                <w:rFonts w:ascii="Times New Roman" w:hAnsi="Times New Roman"/>
                <w:color w:val="000000"/>
                <w:sz w:val="22"/>
                <w:szCs w:val="22"/>
                <w:shd w:val="clear" w:color="auto" w:fill="FFFFFF"/>
              </w:rPr>
              <w:t>, перемещения и возврата ценностей осужденных, Отчет кассира по ценностям осужденных (</w:t>
            </w:r>
            <w:r w:rsidRPr="004E0EB0">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w:t>
            </w:r>
            <w:r w:rsidR="00A624DD" w:rsidRPr="004E0EB0">
              <w:rPr>
                <w:rFonts w:ascii="Times New Roman" w:eastAsia="Times New Roman" w:hAnsi="Times New Roman"/>
                <w:color w:val="000000"/>
                <w:sz w:val="22"/>
                <w:szCs w:val="22"/>
                <w:shd w:val="clear" w:color="auto" w:fill="FFFFFF"/>
              </w:rPr>
              <w:t xml:space="preserve"> </w:t>
            </w:r>
            <w:r w:rsidRPr="004E0EB0">
              <w:rPr>
                <w:rFonts w:ascii="Times New Roman" w:eastAsia="Times New Roman" w:hAnsi="Times New Roman"/>
                <w:color w:val="000000"/>
                <w:sz w:val="22"/>
                <w:szCs w:val="22"/>
                <w:shd w:val="clear" w:color="auto" w:fill="FFFFFF"/>
              </w:rPr>
              <w:t xml:space="preserve">«Акт </w:t>
            </w:r>
            <w:r w:rsidR="00A624DD" w:rsidRPr="004E0EB0">
              <w:rPr>
                <w:rFonts w:ascii="Times New Roman" w:eastAsia="Times New Roman" w:hAnsi="Times New Roman"/>
                <w:color w:val="000000"/>
                <w:sz w:val="22"/>
                <w:szCs w:val="22"/>
                <w:shd w:val="clear" w:color="auto" w:fill="FFFFFF"/>
              </w:rPr>
              <w:t>приема ценностей</w:t>
            </w:r>
            <w:r w:rsidRPr="004E0EB0">
              <w:rPr>
                <w:rFonts w:ascii="Times New Roman" w:eastAsia="Times New Roman" w:hAnsi="Times New Roman"/>
                <w:color w:val="000000"/>
                <w:sz w:val="22"/>
                <w:szCs w:val="22"/>
                <w:shd w:val="clear" w:color="auto" w:fill="FFFFFF"/>
              </w:rPr>
              <w:t>»,</w:t>
            </w:r>
            <w:r w:rsidR="00A624DD" w:rsidRPr="004E0EB0">
              <w:rPr>
                <w:rFonts w:ascii="Times New Roman" w:eastAsia="Times New Roman" w:hAnsi="Times New Roman"/>
                <w:color w:val="000000"/>
                <w:sz w:val="22"/>
                <w:szCs w:val="22"/>
                <w:shd w:val="clear" w:color="auto" w:fill="FFFFFF"/>
              </w:rPr>
              <w:t xml:space="preserve"> «Сопроводительная ведомость», «Опись вложения»,</w:t>
            </w:r>
            <w:r w:rsidRPr="004E0EB0">
              <w:rPr>
                <w:rFonts w:ascii="Times New Roman" w:eastAsia="Times New Roman" w:hAnsi="Times New Roman"/>
                <w:color w:val="000000"/>
                <w:sz w:val="22"/>
                <w:szCs w:val="22"/>
                <w:shd w:val="clear" w:color="auto" w:fill="FFFFFF"/>
              </w:rPr>
              <w:t xml:space="preserve"> и при проведении документов должны формироваться соответствующие проводки по бухгалтерскому учету</w:t>
            </w:r>
            <w:r w:rsidRPr="004E0EB0">
              <w:rPr>
                <w:rFonts w:ascii="Times New Roman" w:hAnsi="Times New Roman"/>
                <w:color w:val="000000"/>
                <w:sz w:val="22"/>
                <w:szCs w:val="22"/>
                <w:shd w:val="clear" w:color="auto" w:fill="FFFFFF"/>
              </w:rPr>
              <w:t>)</w:t>
            </w:r>
            <w:r w:rsidRPr="004E0EB0">
              <w:rPr>
                <w:rFonts w:ascii="Times New Roman" w:eastAsia="Times New Roman" w:hAnsi="Times New Roman"/>
                <w:color w:val="000000"/>
                <w:sz w:val="22"/>
                <w:szCs w:val="22"/>
                <w:shd w:val="clear" w:color="auto" w:fill="FFFFFF"/>
              </w:rPr>
              <w:t>,</w:t>
            </w:r>
          </w:p>
          <w:p w14:paraId="3482FAAC" w14:textId="77777777" w:rsidR="00A624DD" w:rsidRPr="004E0EB0" w:rsidRDefault="00A624DD" w:rsidP="004E0EB0">
            <w:pPr>
              <w:pStyle w:val="a8"/>
              <w:numPr>
                <w:ilvl w:val="0"/>
                <w:numId w:val="5"/>
              </w:numPr>
              <w:rPr>
                <w:rFonts w:ascii="Times New Roman" w:eastAsia="Times New Roman" w:hAnsi="Times New Roman"/>
                <w:color w:val="000000"/>
                <w:sz w:val="22"/>
                <w:szCs w:val="22"/>
                <w:shd w:val="clear" w:color="auto" w:fill="FFFFFF"/>
              </w:rPr>
            </w:pPr>
            <w:r w:rsidRPr="004E0EB0">
              <w:rPr>
                <w:rFonts w:ascii="Times New Roman" w:eastAsia="Times New Roman" w:hAnsi="Times New Roman"/>
                <w:color w:val="000000"/>
                <w:sz w:val="22"/>
                <w:szCs w:val="22"/>
                <w:shd w:val="clear" w:color="auto" w:fill="FFFFFF"/>
              </w:rPr>
              <w:t>операции по учету ценностей осужденного в пакете, с возможностью поиска пакета по штрих коду и печатью «Этикетки для пакета ценностей с формированием штрих кода»,</w:t>
            </w:r>
          </w:p>
          <w:p w14:paraId="1FD75986" w14:textId="77777777" w:rsidR="00BA550C" w:rsidRPr="004E0EB0" w:rsidRDefault="00E131DA" w:rsidP="004E0EB0">
            <w:pPr>
              <w:pStyle w:val="a8"/>
              <w:numPr>
                <w:ilvl w:val="0"/>
                <w:numId w:val="5"/>
              </w:numPr>
              <w:rPr>
                <w:rFonts w:ascii="Times New Roman" w:eastAsia="Times New Roman" w:hAnsi="Times New Roman"/>
                <w:color w:val="000000"/>
                <w:sz w:val="22"/>
                <w:szCs w:val="22"/>
                <w:shd w:val="clear" w:color="auto" w:fill="FFFFFF"/>
              </w:rPr>
            </w:pPr>
            <w:r w:rsidRPr="004E0EB0">
              <w:rPr>
                <w:rFonts w:ascii="Times New Roman" w:hAnsi="Times New Roman"/>
                <w:color w:val="000000"/>
                <w:sz w:val="22"/>
                <w:szCs w:val="22"/>
                <w:shd w:val="clear" w:color="auto" w:fill="FFFFFF"/>
              </w:rPr>
              <w:t xml:space="preserve">отчеты «Книга учета ценностей осужденных», </w:t>
            </w:r>
            <w:r w:rsidR="003C457C" w:rsidRPr="004E0EB0">
              <w:rPr>
                <w:rFonts w:ascii="Times New Roman" w:hAnsi="Times New Roman"/>
                <w:color w:val="000000"/>
                <w:sz w:val="22"/>
                <w:szCs w:val="22"/>
                <w:shd w:val="clear" w:color="auto" w:fill="FFFFFF"/>
              </w:rPr>
              <w:t xml:space="preserve">«Кассовая книга по учету ценностей осужденных», </w:t>
            </w:r>
            <w:r w:rsidRPr="004E0EB0">
              <w:rPr>
                <w:rFonts w:ascii="Times New Roman" w:hAnsi="Times New Roman"/>
                <w:color w:val="000000"/>
                <w:sz w:val="22"/>
                <w:szCs w:val="22"/>
                <w:shd w:val="clear" w:color="auto" w:fill="FFFFFF"/>
              </w:rPr>
              <w:t>«</w:t>
            </w:r>
            <w:r w:rsidRPr="004E0EB0">
              <w:rPr>
                <w:rFonts w:ascii="Times New Roman" w:eastAsia="Calibri" w:hAnsi="Times New Roman"/>
                <w:sz w:val="22"/>
                <w:szCs w:val="22"/>
              </w:rPr>
              <w:t>Журнал регистрации кассовых ордеров по ценностям осужденных</w:t>
            </w:r>
            <w:r w:rsidRPr="004E0EB0">
              <w:rPr>
                <w:rFonts w:ascii="Times New Roman" w:hAnsi="Times New Roman"/>
                <w:color w:val="000000"/>
                <w:sz w:val="22"/>
                <w:szCs w:val="22"/>
                <w:shd w:val="clear" w:color="auto" w:fill="FFFFFF"/>
              </w:rPr>
              <w:t>».</w:t>
            </w:r>
          </w:p>
        </w:tc>
      </w:tr>
      <w:tr w:rsidR="00BA550C" w:rsidRPr="004E0EB0" w14:paraId="6F1E5E0B" w14:textId="77777777" w:rsidTr="004175EA">
        <w:tc>
          <w:tcPr>
            <w:tcW w:w="562" w:type="dxa"/>
          </w:tcPr>
          <w:p w14:paraId="3B46AD3C" w14:textId="77777777" w:rsidR="00BA550C" w:rsidRPr="004E0EB0" w:rsidRDefault="00BA550C" w:rsidP="004E0EB0">
            <w:pPr>
              <w:snapToGrid w:val="0"/>
              <w:jc w:val="center"/>
              <w:rPr>
                <w:rFonts w:ascii="Times New Roman" w:hAnsi="Times New Roman"/>
                <w:sz w:val="22"/>
                <w:szCs w:val="22"/>
              </w:rPr>
            </w:pPr>
            <w:r w:rsidRPr="004E0EB0">
              <w:rPr>
                <w:rFonts w:ascii="Times New Roman" w:hAnsi="Times New Roman"/>
                <w:sz w:val="22"/>
                <w:szCs w:val="22"/>
              </w:rPr>
              <w:t>5</w:t>
            </w:r>
          </w:p>
        </w:tc>
        <w:tc>
          <w:tcPr>
            <w:tcW w:w="2410" w:type="dxa"/>
          </w:tcPr>
          <w:p w14:paraId="21709C1C" w14:textId="77777777" w:rsidR="00BA550C" w:rsidRPr="004E0EB0" w:rsidRDefault="00EC636D" w:rsidP="004E0EB0">
            <w:pPr>
              <w:snapToGrid w:val="0"/>
              <w:rPr>
                <w:rFonts w:ascii="Times New Roman" w:hAnsi="Times New Roman"/>
                <w:sz w:val="22"/>
                <w:szCs w:val="22"/>
              </w:rPr>
            </w:pPr>
            <w:r w:rsidRPr="004E0EB0">
              <w:rPr>
                <w:rFonts w:ascii="Times New Roman" w:hAnsi="Times New Roman"/>
                <w:sz w:val="22"/>
                <w:szCs w:val="22"/>
              </w:rPr>
              <w:t>Учет расхода ГСМ и путевых листов</w:t>
            </w:r>
          </w:p>
        </w:tc>
        <w:tc>
          <w:tcPr>
            <w:tcW w:w="6373" w:type="dxa"/>
          </w:tcPr>
          <w:p w14:paraId="78219252" w14:textId="77777777" w:rsidR="00EC636D" w:rsidRPr="004E0EB0" w:rsidRDefault="00EC636D" w:rsidP="004E0EB0">
            <w:pPr>
              <w:rPr>
                <w:rFonts w:ascii="Times New Roman" w:hAnsi="Times New Roman"/>
                <w:color w:val="000000"/>
                <w:sz w:val="22"/>
                <w:szCs w:val="22"/>
                <w:shd w:val="clear" w:color="auto" w:fill="FFFFFF"/>
              </w:rPr>
            </w:pPr>
            <w:r w:rsidRPr="004E0EB0">
              <w:rPr>
                <w:rFonts w:ascii="Times New Roman" w:hAnsi="Times New Roman"/>
                <w:color w:val="000000"/>
                <w:sz w:val="22"/>
                <w:szCs w:val="22"/>
                <w:shd w:val="clear" w:color="auto" w:fill="FFFFFF"/>
              </w:rPr>
              <w:t>В его состав должны входить:</w:t>
            </w:r>
          </w:p>
          <w:p w14:paraId="3AF73DD0" w14:textId="77777777" w:rsidR="00EC636D" w:rsidRPr="004E0EB0" w:rsidRDefault="00EC636D" w:rsidP="004E0EB0">
            <w:pPr>
              <w:pStyle w:val="a8"/>
              <w:numPr>
                <w:ilvl w:val="0"/>
                <w:numId w:val="6"/>
              </w:numPr>
              <w:rPr>
                <w:rFonts w:ascii="Times New Roman" w:eastAsia="Times New Roman" w:hAnsi="Times New Roman"/>
                <w:color w:val="000000"/>
                <w:sz w:val="22"/>
                <w:szCs w:val="22"/>
                <w:shd w:val="clear" w:color="auto" w:fill="FFFFFF"/>
              </w:rPr>
            </w:pPr>
            <w:r w:rsidRPr="004E0EB0">
              <w:rPr>
                <w:rFonts w:ascii="Times New Roman" w:hAnsi="Times New Roman"/>
                <w:sz w:val="22"/>
                <w:szCs w:val="22"/>
              </w:rPr>
              <w:t xml:space="preserve">справочник, который предназначен для отражения </w:t>
            </w:r>
            <w:r w:rsidRPr="004E0EB0">
              <w:rPr>
                <w:rFonts w:ascii="Times New Roman" w:hAnsi="Times New Roman"/>
                <w:sz w:val="22"/>
                <w:szCs w:val="22"/>
              </w:rPr>
              <w:lastRenderedPageBreak/>
              <w:t>информации по автотранспорту, в том числе по типу автотранспортных средств (легковые, грузовые, мотолодки), по применяемому для данного автотранспорта типу и нормам расхода топлива, масла, видам коэффициентов расхода топлива, показаний спидометра, пробегу автомобиля,</w:t>
            </w:r>
          </w:p>
          <w:p w14:paraId="3A0B2F4D" w14:textId="77777777" w:rsidR="00EC636D" w:rsidRPr="004E0EB0" w:rsidRDefault="00EC636D" w:rsidP="004E0EB0">
            <w:pPr>
              <w:pStyle w:val="a8"/>
              <w:numPr>
                <w:ilvl w:val="0"/>
                <w:numId w:val="6"/>
              </w:numPr>
              <w:rPr>
                <w:rFonts w:ascii="Times New Roman" w:eastAsia="Times New Roman" w:hAnsi="Times New Roman"/>
                <w:color w:val="000000"/>
                <w:sz w:val="22"/>
                <w:szCs w:val="22"/>
                <w:shd w:val="clear" w:color="auto" w:fill="FFFFFF"/>
              </w:rPr>
            </w:pPr>
            <w:r w:rsidRPr="004E0EB0">
              <w:rPr>
                <w:rFonts w:ascii="Times New Roman" w:hAnsi="Times New Roman"/>
                <w:sz w:val="22"/>
                <w:szCs w:val="22"/>
              </w:rPr>
              <w:t>справочник, который предназначен для отражения мест отправления/назначения, в том числе расстояний между местом отправления и местом назначения, времени проезда, дорожного коэффициента,</w:t>
            </w:r>
          </w:p>
          <w:p w14:paraId="5A227589" w14:textId="77777777" w:rsidR="00EC636D" w:rsidRPr="004E0EB0" w:rsidRDefault="00EC636D" w:rsidP="004E0EB0">
            <w:pPr>
              <w:pStyle w:val="a8"/>
              <w:numPr>
                <w:ilvl w:val="0"/>
                <w:numId w:val="6"/>
              </w:numPr>
              <w:rPr>
                <w:rFonts w:ascii="Times New Roman" w:eastAsia="Times New Roman" w:hAnsi="Times New Roman"/>
                <w:color w:val="000000"/>
                <w:sz w:val="22"/>
                <w:szCs w:val="22"/>
                <w:shd w:val="clear" w:color="auto" w:fill="FFFFFF"/>
              </w:rPr>
            </w:pPr>
            <w:r w:rsidRPr="004E0EB0">
              <w:rPr>
                <w:rFonts w:ascii="Times New Roman" w:hAnsi="Times New Roman"/>
                <w:sz w:val="22"/>
                <w:szCs w:val="22"/>
              </w:rPr>
              <w:t>документ, являющийся первичным документом для учета пробега, маршрута автомобиля, расхода ГСМ, а также основанием для списания ГСМ. Документ должен формировать и отражать в учете проводки по списанию ГСМ, производить расчет расхода ГСМ на определенном маршруте по типам автотранспортных средств с учетом различных коэффициентов расхода. Данный документ должен быть основанием для автоматического заполнения документа по покупке материальных запасов», а также должен иметь печатную форму «Путевой лист автотранспортного средства»,</w:t>
            </w:r>
          </w:p>
          <w:p w14:paraId="7703FD6E" w14:textId="77777777" w:rsidR="00BA550C" w:rsidRPr="004E0EB0" w:rsidRDefault="00B347E7" w:rsidP="004E0EB0">
            <w:pPr>
              <w:pStyle w:val="a8"/>
              <w:numPr>
                <w:ilvl w:val="0"/>
                <w:numId w:val="6"/>
              </w:numPr>
              <w:rPr>
                <w:rFonts w:ascii="Times New Roman" w:eastAsia="Times New Roman" w:hAnsi="Times New Roman"/>
                <w:color w:val="000000"/>
                <w:sz w:val="22"/>
                <w:szCs w:val="22"/>
                <w:shd w:val="clear" w:color="auto" w:fill="FFFFFF"/>
              </w:rPr>
            </w:pPr>
            <w:r w:rsidRPr="004E0EB0">
              <w:rPr>
                <w:rFonts w:ascii="Times New Roman" w:hAnsi="Times New Roman"/>
                <w:sz w:val="22"/>
                <w:szCs w:val="22"/>
              </w:rPr>
              <w:t>о</w:t>
            </w:r>
            <w:r w:rsidR="00EC636D" w:rsidRPr="004E0EB0">
              <w:rPr>
                <w:rFonts w:ascii="Times New Roman" w:hAnsi="Times New Roman"/>
                <w:sz w:val="22"/>
                <w:szCs w:val="22"/>
              </w:rPr>
              <w:t>тчет, который предназначен для формирования печатной формы акта на списание горюче-смазочных материалов. Отчет должен отражать следующую информацию: тип автомобиля, вид ГСМ, пробег, остаток топлива на определенную дату, приход топлива, расход топлива по норме, фактический расход топлива, остаток топлива на определенное число, показания спидометра.</w:t>
            </w:r>
          </w:p>
        </w:tc>
      </w:tr>
      <w:tr w:rsidR="00BA550C" w:rsidRPr="004E0EB0" w14:paraId="1BDC5E6F" w14:textId="77777777" w:rsidTr="004175EA">
        <w:tc>
          <w:tcPr>
            <w:tcW w:w="562" w:type="dxa"/>
          </w:tcPr>
          <w:p w14:paraId="7B0ABA36" w14:textId="77777777" w:rsidR="00BA550C" w:rsidRPr="004E0EB0" w:rsidRDefault="00BA550C" w:rsidP="004E0EB0">
            <w:pPr>
              <w:snapToGrid w:val="0"/>
              <w:jc w:val="center"/>
              <w:rPr>
                <w:rFonts w:ascii="Times New Roman" w:hAnsi="Times New Roman"/>
                <w:sz w:val="22"/>
                <w:szCs w:val="22"/>
              </w:rPr>
            </w:pPr>
            <w:r w:rsidRPr="004E0EB0">
              <w:rPr>
                <w:rFonts w:ascii="Times New Roman" w:hAnsi="Times New Roman"/>
                <w:sz w:val="22"/>
                <w:szCs w:val="22"/>
              </w:rPr>
              <w:lastRenderedPageBreak/>
              <w:t>6</w:t>
            </w:r>
          </w:p>
        </w:tc>
        <w:tc>
          <w:tcPr>
            <w:tcW w:w="2410" w:type="dxa"/>
          </w:tcPr>
          <w:p w14:paraId="6596B14F" w14:textId="77777777" w:rsidR="00BA550C" w:rsidRPr="004E0EB0" w:rsidRDefault="00B347E7" w:rsidP="004E0EB0">
            <w:pPr>
              <w:snapToGrid w:val="0"/>
              <w:rPr>
                <w:rFonts w:ascii="Times New Roman" w:hAnsi="Times New Roman"/>
                <w:sz w:val="22"/>
                <w:szCs w:val="22"/>
              </w:rPr>
            </w:pPr>
            <w:r w:rsidRPr="004E0EB0">
              <w:rPr>
                <w:rFonts w:ascii="Times New Roman" w:hAnsi="Times New Roman"/>
                <w:sz w:val="22"/>
                <w:szCs w:val="22"/>
              </w:rPr>
              <w:t>Учет вещевого обеспечения осужденных и сотрудников ФСИН.</w:t>
            </w:r>
          </w:p>
        </w:tc>
        <w:tc>
          <w:tcPr>
            <w:tcW w:w="6373" w:type="dxa"/>
          </w:tcPr>
          <w:p w14:paraId="611D221A" w14:textId="77777777" w:rsidR="00B347E7" w:rsidRPr="004E0EB0" w:rsidRDefault="00A72EB6" w:rsidP="004E0EB0">
            <w:pPr>
              <w:snapToGrid w:val="0"/>
              <w:rPr>
                <w:rFonts w:ascii="Times New Roman" w:hAnsi="Times New Roman"/>
                <w:color w:val="000000"/>
                <w:sz w:val="22"/>
                <w:szCs w:val="22"/>
                <w:shd w:val="clear" w:color="auto" w:fill="FFFFFF"/>
              </w:rPr>
            </w:pPr>
            <w:r w:rsidRPr="004E0EB0">
              <w:rPr>
                <w:rFonts w:ascii="Times New Roman" w:hAnsi="Times New Roman"/>
                <w:color w:val="000000"/>
                <w:sz w:val="22"/>
                <w:szCs w:val="22"/>
                <w:shd w:val="clear" w:color="auto" w:fill="FFFFFF"/>
              </w:rPr>
              <w:t>В его состав должны входить</w:t>
            </w:r>
            <w:r w:rsidR="00B347E7" w:rsidRPr="004E0EB0">
              <w:rPr>
                <w:rFonts w:ascii="Times New Roman" w:hAnsi="Times New Roman"/>
                <w:color w:val="000000"/>
                <w:sz w:val="22"/>
                <w:szCs w:val="22"/>
                <w:shd w:val="clear" w:color="auto" w:fill="FFFFFF"/>
              </w:rPr>
              <w:t>:</w:t>
            </w:r>
          </w:p>
          <w:p w14:paraId="35B229B2" w14:textId="77777777" w:rsidR="00B347E7" w:rsidRPr="004E0EB0" w:rsidRDefault="00B347E7" w:rsidP="004E0EB0">
            <w:pPr>
              <w:pStyle w:val="a8"/>
              <w:numPr>
                <w:ilvl w:val="0"/>
                <w:numId w:val="7"/>
              </w:numPr>
              <w:snapToGrid w:val="0"/>
              <w:rPr>
                <w:rFonts w:ascii="Times New Roman" w:hAnsi="Times New Roman"/>
                <w:sz w:val="22"/>
                <w:szCs w:val="22"/>
              </w:rPr>
            </w:pPr>
            <w:r w:rsidRPr="004E0EB0">
              <w:rPr>
                <w:rFonts w:ascii="Times New Roman" w:eastAsia="Times New Roman" w:hAnsi="Times New Roman"/>
                <w:color w:val="000000"/>
                <w:sz w:val="22"/>
                <w:szCs w:val="22"/>
                <w:shd w:val="clear" w:color="auto" w:fill="FFFFFF"/>
              </w:rPr>
              <w:t>операции по учету вещевого обеспечения – установка норм, регистрация, получение у контрагента, выдача, приостановление и возобновление срока носки, возврат, внутреннее перемещение, списание (операции должны оформляться документами, которые имеют печатные формы «</w:t>
            </w:r>
            <w:r w:rsidR="003526A2" w:rsidRPr="004E0EB0">
              <w:rPr>
                <w:rFonts w:ascii="Times New Roman" w:eastAsia="Times New Roman" w:hAnsi="Times New Roman"/>
                <w:color w:val="000000"/>
                <w:sz w:val="22"/>
                <w:szCs w:val="22"/>
                <w:shd w:val="clear" w:color="auto" w:fill="FFFFFF"/>
              </w:rPr>
              <w:t>Раздаточная (сдаточная) ведомость</w:t>
            </w:r>
            <w:r w:rsidRPr="004E0EB0">
              <w:rPr>
                <w:rFonts w:ascii="Times New Roman" w:eastAsia="Times New Roman" w:hAnsi="Times New Roman"/>
                <w:color w:val="000000"/>
                <w:sz w:val="22"/>
                <w:szCs w:val="22"/>
                <w:shd w:val="clear" w:color="auto" w:fill="FFFFFF"/>
              </w:rPr>
              <w:t>»,</w:t>
            </w:r>
            <w:r w:rsidR="003526A2" w:rsidRPr="004E0EB0">
              <w:rPr>
                <w:rFonts w:ascii="Times New Roman" w:eastAsia="Times New Roman" w:hAnsi="Times New Roman"/>
                <w:color w:val="000000"/>
                <w:sz w:val="22"/>
                <w:szCs w:val="22"/>
                <w:shd w:val="clear" w:color="auto" w:fill="FFFFFF"/>
              </w:rPr>
              <w:t xml:space="preserve"> «Приложение к акту списания», «Акт об утилизации мягкого и хозяйственного инвентаря»</w:t>
            </w:r>
            <w:r w:rsidRPr="004E0EB0">
              <w:rPr>
                <w:rFonts w:ascii="Times New Roman" w:eastAsia="Times New Roman" w:hAnsi="Times New Roman"/>
                <w:color w:val="000000"/>
                <w:sz w:val="22"/>
                <w:szCs w:val="22"/>
                <w:shd w:val="clear" w:color="auto" w:fill="FFFFFF"/>
              </w:rPr>
              <w:t xml:space="preserve"> и при проведении документов должны формироваться соответствующие проводки по бухгалтерскому учету).</w:t>
            </w:r>
          </w:p>
          <w:p w14:paraId="0EF65ADF" w14:textId="77777777" w:rsidR="00B347E7" w:rsidRPr="004E0EB0" w:rsidRDefault="00A72EB6" w:rsidP="004E0EB0">
            <w:pPr>
              <w:pStyle w:val="a8"/>
              <w:numPr>
                <w:ilvl w:val="0"/>
                <w:numId w:val="7"/>
              </w:numPr>
              <w:snapToGrid w:val="0"/>
              <w:rPr>
                <w:rFonts w:ascii="Times New Roman" w:hAnsi="Times New Roman"/>
                <w:sz w:val="22"/>
                <w:szCs w:val="22"/>
              </w:rPr>
            </w:pPr>
            <w:r w:rsidRPr="004E0EB0">
              <w:rPr>
                <w:rFonts w:ascii="Times New Roman" w:hAnsi="Times New Roman"/>
                <w:color w:val="000000"/>
                <w:sz w:val="22"/>
                <w:szCs w:val="22"/>
                <w:shd w:val="clear" w:color="auto" w:fill="FFFFFF"/>
              </w:rPr>
              <w:t xml:space="preserve">справочники </w:t>
            </w:r>
            <w:r w:rsidR="00B347E7" w:rsidRPr="004E0EB0">
              <w:rPr>
                <w:rFonts w:ascii="Times New Roman" w:hAnsi="Times New Roman"/>
                <w:color w:val="000000"/>
                <w:sz w:val="22"/>
                <w:szCs w:val="22"/>
                <w:shd w:val="clear" w:color="auto" w:fill="FFFFFF"/>
              </w:rPr>
              <w:t>для ведения «Типов вещевого обеспечения» и «Норм вещевого обеспечения»</w:t>
            </w:r>
            <w:r w:rsidR="003526A2" w:rsidRPr="004E0EB0">
              <w:rPr>
                <w:rFonts w:ascii="Times New Roman" w:hAnsi="Times New Roman"/>
                <w:color w:val="000000"/>
                <w:sz w:val="22"/>
                <w:szCs w:val="22"/>
                <w:shd w:val="clear" w:color="auto" w:fill="FFFFFF"/>
              </w:rPr>
              <w:t xml:space="preserve"> с указанием размера денежных компенсаций, способа учета на счетах бухгалтерского учета, порядка взаиморасчетов за выданное вещевое обеспечение и возможностью указания списка замен для отсутствующего в наличии типа вещевого обеспечения</w:t>
            </w:r>
            <w:r w:rsidR="00B347E7" w:rsidRPr="004E0EB0">
              <w:rPr>
                <w:rFonts w:ascii="Times New Roman" w:hAnsi="Times New Roman"/>
                <w:color w:val="000000"/>
                <w:sz w:val="22"/>
                <w:szCs w:val="22"/>
                <w:shd w:val="clear" w:color="auto" w:fill="FFFFFF"/>
              </w:rPr>
              <w:t>,</w:t>
            </w:r>
          </w:p>
          <w:p w14:paraId="1C08E23F" w14:textId="77777777" w:rsidR="00BA550C" w:rsidRPr="004E0EB0" w:rsidRDefault="003526A2" w:rsidP="004E0EB0">
            <w:pPr>
              <w:pStyle w:val="a8"/>
              <w:numPr>
                <w:ilvl w:val="0"/>
                <w:numId w:val="7"/>
              </w:numPr>
              <w:snapToGrid w:val="0"/>
              <w:rPr>
                <w:rFonts w:ascii="Times New Roman" w:hAnsi="Times New Roman"/>
                <w:sz w:val="22"/>
                <w:szCs w:val="22"/>
              </w:rPr>
            </w:pPr>
            <w:r w:rsidRPr="004E0EB0">
              <w:rPr>
                <w:rFonts w:ascii="Times New Roman" w:hAnsi="Times New Roman"/>
                <w:color w:val="000000"/>
                <w:sz w:val="22"/>
                <w:szCs w:val="22"/>
                <w:shd w:val="clear" w:color="auto" w:fill="FFFFFF"/>
              </w:rPr>
              <w:t xml:space="preserve">отчеты </w:t>
            </w:r>
            <w:r w:rsidR="00A72EB6" w:rsidRPr="004E0EB0">
              <w:rPr>
                <w:rFonts w:ascii="Times New Roman" w:hAnsi="Times New Roman"/>
                <w:color w:val="000000"/>
                <w:sz w:val="22"/>
                <w:szCs w:val="22"/>
                <w:shd w:val="clear" w:color="auto" w:fill="FFFFFF"/>
              </w:rPr>
              <w:t>«Б/у вещевое обеспечение на складе», «Вещевое обеспечение, выданное сотрудн</w:t>
            </w:r>
            <w:r w:rsidRPr="004E0EB0">
              <w:rPr>
                <w:rFonts w:ascii="Times New Roman" w:hAnsi="Times New Roman"/>
                <w:color w:val="000000"/>
                <w:sz w:val="22"/>
                <w:szCs w:val="22"/>
                <w:shd w:val="clear" w:color="auto" w:fill="FFFFFF"/>
              </w:rPr>
              <w:t>икам», «Расчеты с сотрудниками», «Арматурная карточка», «Карточка (книга) учета выдачи имущества в пользование», «Взаиморасчеты за вещевое обеспечение», «Лицевой счет по обеспечению предметами вещевого имущества»</w:t>
            </w:r>
            <w:r w:rsidR="00A72EB6" w:rsidRPr="004E0EB0">
              <w:rPr>
                <w:rFonts w:ascii="Times New Roman" w:hAnsi="Times New Roman"/>
                <w:color w:val="000000"/>
                <w:sz w:val="22"/>
                <w:szCs w:val="22"/>
                <w:shd w:val="clear" w:color="auto" w:fill="FFFFFF"/>
              </w:rPr>
              <w:t>.</w:t>
            </w:r>
          </w:p>
        </w:tc>
      </w:tr>
      <w:tr w:rsidR="00BA550C" w:rsidRPr="004E0EB0" w14:paraId="3D37E94A" w14:textId="77777777" w:rsidTr="004175EA">
        <w:tc>
          <w:tcPr>
            <w:tcW w:w="562" w:type="dxa"/>
          </w:tcPr>
          <w:p w14:paraId="701F901A" w14:textId="77777777" w:rsidR="00BA550C" w:rsidRPr="004E0EB0" w:rsidRDefault="00BA550C" w:rsidP="004E0EB0">
            <w:pPr>
              <w:snapToGrid w:val="0"/>
              <w:jc w:val="center"/>
              <w:rPr>
                <w:rFonts w:ascii="Times New Roman" w:hAnsi="Times New Roman"/>
                <w:sz w:val="22"/>
                <w:szCs w:val="22"/>
              </w:rPr>
            </w:pPr>
            <w:r w:rsidRPr="004E0EB0">
              <w:rPr>
                <w:rFonts w:ascii="Times New Roman" w:hAnsi="Times New Roman"/>
                <w:sz w:val="22"/>
                <w:szCs w:val="22"/>
              </w:rPr>
              <w:t>7</w:t>
            </w:r>
          </w:p>
        </w:tc>
        <w:tc>
          <w:tcPr>
            <w:tcW w:w="2410" w:type="dxa"/>
          </w:tcPr>
          <w:p w14:paraId="05E8361A" w14:textId="77777777" w:rsidR="00BA550C" w:rsidRPr="004E0EB0" w:rsidRDefault="009A34ED" w:rsidP="004E0EB0">
            <w:pPr>
              <w:snapToGrid w:val="0"/>
              <w:rPr>
                <w:rFonts w:ascii="Times New Roman" w:hAnsi="Times New Roman"/>
                <w:sz w:val="22"/>
                <w:szCs w:val="22"/>
              </w:rPr>
            </w:pPr>
            <w:r w:rsidRPr="004E0EB0">
              <w:rPr>
                <w:rFonts w:ascii="Times New Roman" w:hAnsi="Times New Roman"/>
                <w:sz w:val="22"/>
                <w:szCs w:val="22"/>
              </w:rPr>
              <w:t>Учет питания осужденных</w:t>
            </w:r>
          </w:p>
        </w:tc>
        <w:tc>
          <w:tcPr>
            <w:tcW w:w="6373" w:type="dxa"/>
          </w:tcPr>
          <w:p w14:paraId="38703247" w14:textId="77777777" w:rsidR="009A34ED" w:rsidRPr="004E0EB0" w:rsidRDefault="009A34ED" w:rsidP="004E0EB0">
            <w:pPr>
              <w:snapToGrid w:val="0"/>
              <w:rPr>
                <w:rFonts w:ascii="Times New Roman" w:hAnsi="Times New Roman"/>
                <w:sz w:val="22"/>
                <w:szCs w:val="22"/>
              </w:rPr>
            </w:pPr>
            <w:r w:rsidRPr="004E0EB0">
              <w:rPr>
                <w:rFonts w:ascii="Times New Roman" w:hAnsi="Times New Roman"/>
                <w:sz w:val="22"/>
                <w:szCs w:val="22"/>
              </w:rPr>
              <w:t>В его состав должны входить:</w:t>
            </w:r>
          </w:p>
          <w:p w14:paraId="4345956D" w14:textId="77777777" w:rsidR="009A34ED" w:rsidRPr="004E0EB0" w:rsidRDefault="009A34ED" w:rsidP="004E0EB0">
            <w:pPr>
              <w:pStyle w:val="a8"/>
              <w:numPr>
                <w:ilvl w:val="0"/>
                <w:numId w:val="8"/>
              </w:numPr>
              <w:snapToGrid w:val="0"/>
              <w:rPr>
                <w:rFonts w:ascii="Times New Roman" w:hAnsi="Times New Roman"/>
                <w:sz w:val="22"/>
                <w:szCs w:val="22"/>
              </w:rPr>
            </w:pPr>
            <w:r w:rsidRPr="004E0EB0">
              <w:rPr>
                <w:rFonts w:ascii="Times New Roman" w:hAnsi="Times New Roman"/>
                <w:sz w:val="22"/>
                <w:szCs w:val="22"/>
              </w:rPr>
              <w:t xml:space="preserve">операции по регистрации категорий довольствующихся и их количества по учреждению, перемещения и списания продуктов питания в соответствии с нормами в разрезе </w:t>
            </w:r>
            <w:r w:rsidRPr="004E0EB0">
              <w:rPr>
                <w:rFonts w:ascii="Times New Roman" w:hAnsi="Times New Roman"/>
                <w:sz w:val="22"/>
                <w:szCs w:val="22"/>
              </w:rPr>
              <w:lastRenderedPageBreak/>
              <w:t>категорий довольствующихся с возможность замены продуктов по коэффициентам (</w:t>
            </w:r>
            <w:r w:rsidRPr="004E0EB0">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w:t>
            </w:r>
            <w:r w:rsidRPr="004E0EB0">
              <w:rPr>
                <w:rFonts w:ascii="Times New Roman" w:hAnsi="Times New Roman"/>
                <w:sz w:val="22"/>
                <w:szCs w:val="22"/>
              </w:rPr>
              <w:t>Меню-требование с возможностью вывода в разрезе приемов пищи</w:t>
            </w:r>
            <w:r w:rsidRPr="004E0EB0">
              <w:rPr>
                <w:rFonts w:ascii="Times New Roman" w:eastAsia="Times New Roman" w:hAnsi="Times New Roman"/>
                <w:color w:val="000000"/>
                <w:sz w:val="22"/>
                <w:szCs w:val="22"/>
                <w:shd w:val="clear" w:color="auto" w:fill="FFFFFF"/>
              </w:rPr>
              <w:t>», «</w:t>
            </w:r>
            <w:r w:rsidRPr="004E0EB0">
              <w:rPr>
                <w:rFonts w:ascii="Times New Roman" w:hAnsi="Times New Roman"/>
                <w:sz w:val="22"/>
                <w:szCs w:val="22"/>
              </w:rPr>
              <w:t>Котловой ордер</w:t>
            </w:r>
            <w:r w:rsidRPr="004E0EB0">
              <w:rPr>
                <w:rFonts w:ascii="Times New Roman" w:eastAsia="Times New Roman" w:hAnsi="Times New Roman"/>
                <w:color w:val="000000"/>
                <w:sz w:val="22"/>
                <w:szCs w:val="22"/>
                <w:shd w:val="clear" w:color="auto" w:fill="FFFFFF"/>
              </w:rPr>
              <w:t>», «Таблица замен продуктов питания» и при проведении документов должны формироваться соответствующие проводки по бухгалтерскому учету</w:t>
            </w:r>
            <w:r w:rsidRPr="004E0EB0">
              <w:rPr>
                <w:rFonts w:ascii="Times New Roman" w:hAnsi="Times New Roman"/>
                <w:sz w:val="22"/>
                <w:szCs w:val="22"/>
              </w:rPr>
              <w:t>),</w:t>
            </w:r>
          </w:p>
          <w:p w14:paraId="5F8242F3" w14:textId="77777777" w:rsidR="009A34ED" w:rsidRPr="004E0EB0" w:rsidRDefault="009A34ED" w:rsidP="004E0EB0">
            <w:pPr>
              <w:pStyle w:val="a8"/>
              <w:numPr>
                <w:ilvl w:val="0"/>
                <w:numId w:val="8"/>
              </w:numPr>
              <w:snapToGrid w:val="0"/>
              <w:rPr>
                <w:rFonts w:ascii="Times New Roman" w:hAnsi="Times New Roman"/>
                <w:sz w:val="22"/>
                <w:szCs w:val="22"/>
              </w:rPr>
            </w:pPr>
            <w:r w:rsidRPr="004E0EB0">
              <w:rPr>
                <w:rFonts w:ascii="Times New Roman" w:hAnsi="Times New Roman"/>
                <w:sz w:val="22"/>
                <w:szCs w:val="22"/>
              </w:rPr>
              <w:t>возможность составления раскладок вариантов меню как списку продуктов питания, так и по списку готовых блюд.</w:t>
            </w:r>
          </w:p>
          <w:p w14:paraId="234F41A4" w14:textId="77777777" w:rsidR="009A34ED" w:rsidRPr="004E0EB0" w:rsidRDefault="009A34ED" w:rsidP="004E0EB0">
            <w:pPr>
              <w:pStyle w:val="a8"/>
              <w:numPr>
                <w:ilvl w:val="0"/>
                <w:numId w:val="8"/>
              </w:numPr>
              <w:snapToGrid w:val="0"/>
              <w:rPr>
                <w:rFonts w:ascii="Times New Roman" w:hAnsi="Times New Roman"/>
                <w:sz w:val="22"/>
                <w:szCs w:val="22"/>
              </w:rPr>
            </w:pPr>
            <w:r w:rsidRPr="004E0EB0">
              <w:rPr>
                <w:rFonts w:ascii="Times New Roman" w:hAnsi="Times New Roman"/>
                <w:sz w:val="22"/>
                <w:szCs w:val="22"/>
              </w:rPr>
              <w:t>справочники «Приемы пищи», «Варианты меню», «Категории довольствующихся» с указанием нормы потребления (как еженедельной, так и ежедневной).</w:t>
            </w:r>
          </w:p>
          <w:p w14:paraId="3295F07E" w14:textId="77777777" w:rsidR="00BA550C" w:rsidRPr="004E0EB0" w:rsidRDefault="006B3299" w:rsidP="004E0EB0">
            <w:pPr>
              <w:pStyle w:val="a8"/>
              <w:numPr>
                <w:ilvl w:val="0"/>
                <w:numId w:val="8"/>
              </w:numPr>
              <w:snapToGrid w:val="0"/>
              <w:rPr>
                <w:rFonts w:ascii="Times New Roman" w:hAnsi="Times New Roman"/>
                <w:sz w:val="22"/>
                <w:szCs w:val="22"/>
              </w:rPr>
            </w:pPr>
            <w:r w:rsidRPr="004E0EB0">
              <w:rPr>
                <w:rFonts w:ascii="Times New Roman" w:hAnsi="Times New Roman"/>
                <w:sz w:val="22"/>
                <w:szCs w:val="22"/>
              </w:rPr>
              <w:t xml:space="preserve">отчеты </w:t>
            </w:r>
            <w:r w:rsidR="009A34ED" w:rsidRPr="004E0EB0">
              <w:rPr>
                <w:rFonts w:ascii="Times New Roman" w:hAnsi="Times New Roman"/>
                <w:sz w:val="22"/>
                <w:szCs w:val="22"/>
              </w:rPr>
              <w:t>«Отчет по замене продуктов», «Накопительная ведомость по приходу продуктов питания (ф. 0504037)», «Накопительная ведомость по расходу продуктов питания (ф.0504038)», «Поступление продуктов питания по поставщикам», «Расход продуктов по</w:t>
            </w:r>
            <w:r w:rsidRPr="004E0EB0">
              <w:rPr>
                <w:rFonts w:ascii="Times New Roman" w:hAnsi="Times New Roman"/>
                <w:sz w:val="22"/>
                <w:szCs w:val="22"/>
              </w:rPr>
              <w:t xml:space="preserve"> категориям довольствующихся»</w:t>
            </w:r>
            <w:r w:rsidR="009A34ED" w:rsidRPr="004E0EB0">
              <w:rPr>
                <w:rFonts w:ascii="Times New Roman" w:hAnsi="Times New Roman"/>
                <w:sz w:val="22"/>
                <w:szCs w:val="22"/>
              </w:rPr>
              <w:t>.</w:t>
            </w:r>
          </w:p>
        </w:tc>
      </w:tr>
      <w:tr w:rsidR="009A34ED" w:rsidRPr="004E0EB0" w14:paraId="1657966F" w14:textId="77777777" w:rsidTr="004175EA">
        <w:tc>
          <w:tcPr>
            <w:tcW w:w="562" w:type="dxa"/>
          </w:tcPr>
          <w:p w14:paraId="24FD9BB8" w14:textId="77777777" w:rsidR="009A34ED" w:rsidRPr="004E0EB0" w:rsidRDefault="009A34ED" w:rsidP="004E0EB0">
            <w:pPr>
              <w:snapToGrid w:val="0"/>
              <w:jc w:val="center"/>
              <w:rPr>
                <w:rFonts w:ascii="Times New Roman" w:hAnsi="Times New Roman"/>
                <w:sz w:val="22"/>
                <w:szCs w:val="22"/>
              </w:rPr>
            </w:pPr>
            <w:r w:rsidRPr="004E0EB0">
              <w:rPr>
                <w:rFonts w:ascii="Times New Roman" w:hAnsi="Times New Roman"/>
                <w:sz w:val="22"/>
                <w:szCs w:val="22"/>
              </w:rPr>
              <w:lastRenderedPageBreak/>
              <w:t>8</w:t>
            </w:r>
          </w:p>
        </w:tc>
        <w:tc>
          <w:tcPr>
            <w:tcW w:w="2410" w:type="dxa"/>
          </w:tcPr>
          <w:p w14:paraId="304BA189" w14:textId="77777777" w:rsidR="009A34ED" w:rsidRPr="004E0EB0" w:rsidRDefault="00CB4079" w:rsidP="004E0EB0">
            <w:pPr>
              <w:snapToGrid w:val="0"/>
              <w:rPr>
                <w:rFonts w:ascii="Times New Roman" w:hAnsi="Times New Roman"/>
                <w:sz w:val="22"/>
                <w:szCs w:val="22"/>
              </w:rPr>
            </w:pPr>
            <w:r w:rsidRPr="004E0EB0">
              <w:rPr>
                <w:rFonts w:ascii="Times New Roman" w:hAnsi="Times New Roman"/>
                <w:sz w:val="22"/>
                <w:szCs w:val="22"/>
              </w:rPr>
              <w:t>Учет комиссионных товаров</w:t>
            </w:r>
          </w:p>
        </w:tc>
        <w:tc>
          <w:tcPr>
            <w:tcW w:w="6373" w:type="dxa"/>
          </w:tcPr>
          <w:p w14:paraId="6080C761" w14:textId="77777777" w:rsidR="00CB4079" w:rsidRPr="004E0EB0" w:rsidRDefault="00CB4079" w:rsidP="004E0EB0">
            <w:pPr>
              <w:snapToGrid w:val="0"/>
              <w:jc w:val="both"/>
              <w:rPr>
                <w:rFonts w:ascii="Times New Roman" w:hAnsi="Times New Roman"/>
                <w:sz w:val="22"/>
                <w:szCs w:val="22"/>
              </w:rPr>
            </w:pPr>
            <w:r w:rsidRPr="004E0EB0">
              <w:rPr>
                <w:rFonts w:ascii="Times New Roman" w:hAnsi="Times New Roman"/>
                <w:sz w:val="22"/>
                <w:szCs w:val="22"/>
              </w:rPr>
              <w:t>В его состав должны входить:</w:t>
            </w:r>
          </w:p>
          <w:p w14:paraId="476DC06F" w14:textId="77777777" w:rsidR="00CB4079" w:rsidRPr="004E0EB0" w:rsidRDefault="00CB4079" w:rsidP="004E0EB0">
            <w:pPr>
              <w:pStyle w:val="a8"/>
              <w:numPr>
                <w:ilvl w:val="0"/>
                <w:numId w:val="9"/>
              </w:numPr>
              <w:snapToGrid w:val="0"/>
              <w:jc w:val="both"/>
              <w:rPr>
                <w:rFonts w:ascii="Times New Roman" w:hAnsi="Times New Roman"/>
                <w:sz w:val="22"/>
                <w:szCs w:val="22"/>
              </w:rPr>
            </w:pPr>
            <w:r w:rsidRPr="004E0EB0">
              <w:rPr>
                <w:rFonts w:ascii="Times New Roman" w:eastAsia="Times New Roman" w:hAnsi="Times New Roman"/>
                <w:color w:val="000000"/>
                <w:sz w:val="22"/>
                <w:szCs w:val="22"/>
                <w:shd w:val="clear" w:color="auto" w:fill="FFFFFF"/>
              </w:rPr>
              <w:t xml:space="preserve">операции по учету комиссионных товаров, а именно </w:t>
            </w:r>
            <w:r w:rsidRPr="004E0EB0">
              <w:rPr>
                <w:rFonts w:ascii="Times New Roman" w:hAnsi="Times New Roman"/>
                <w:sz w:val="22"/>
                <w:szCs w:val="22"/>
              </w:rPr>
              <w:t>поступление комиссионных товаров, внутреннее перемещение, возврат и реализация (</w:t>
            </w:r>
            <w:r w:rsidRPr="004E0EB0">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«Акт об оказании услуг комитенту», «КОМИС-4» и при проведении документов должны формироваться соответствующие проводки по бухгалтерскому учету</w:t>
            </w:r>
            <w:r w:rsidRPr="004E0EB0">
              <w:rPr>
                <w:rFonts w:ascii="Times New Roman" w:hAnsi="Times New Roman"/>
                <w:sz w:val="22"/>
                <w:szCs w:val="22"/>
              </w:rPr>
              <w:t>)</w:t>
            </w:r>
            <w:r w:rsidRPr="004E0EB0">
              <w:rPr>
                <w:rFonts w:ascii="Times New Roman" w:eastAsia="Times New Roman" w:hAnsi="Times New Roman"/>
                <w:color w:val="000000"/>
                <w:sz w:val="22"/>
                <w:szCs w:val="22"/>
                <w:shd w:val="clear" w:color="auto" w:fill="FFFFFF"/>
              </w:rPr>
              <w:t>,</w:t>
            </w:r>
          </w:p>
          <w:p w14:paraId="587C4740" w14:textId="77777777" w:rsidR="00CB4079" w:rsidRPr="004E0EB0" w:rsidRDefault="00CB4079" w:rsidP="004E0EB0">
            <w:pPr>
              <w:pStyle w:val="a8"/>
              <w:numPr>
                <w:ilvl w:val="0"/>
                <w:numId w:val="9"/>
              </w:numPr>
              <w:snapToGrid w:val="0"/>
              <w:jc w:val="both"/>
              <w:rPr>
                <w:rFonts w:ascii="Times New Roman" w:hAnsi="Times New Roman"/>
                <w:sz w:val="22"/>
                <w:szCs w:val="22"/>
              </w:rPr>
            </w:pPr>
            <w:r w:rsidRPr="004E0EB0">
              <w:rPr>
                <w:rFonts w:ascii="Times New Roman" w:hAnsi="Times New Roman"/>
                <w:sz w:val="22"/>
                <w:szCs w:val="22"/>
              </w:rPr>
              <w:t>возможность на основании реализации комиссионных товаров формировать проводки как по списанию комиссионных товаров, так и по расчетам с комитентом.</w:t>
            </w:r>
          </w:p>
          <w:p w14:paraId="32C655CA" w14:textId="77777777" w:rsidR="00CB4079" w:rsidRPr="004E0EB0" w:rsidRDefault="00CB4079" w:rsidP="004E0EB0">
            <w:pPr>
              <w:pStyle w:val="a8"/>
              <w:numPr>
                <w:ilvl w:val="0"/>
                <w:numId w:val="9"/>
              </w:numPr>
              <w:snapToGrid w:val="0"/>
              <w:jc w:val="both"/>
              <w:rPr>
                <w:rFonts w:ascii="Times New Roman" w:hAnsi="Times New Roman"/>
                <w:sz w:val="22"/>
                <w:szCs w:val="22"/>
              </w:rPr>
            </w:pPr>
            <w:r w:rsidRPr="004E0EB0">
              <w:rPr>
                <w:rFonts w:ascii="Times New Roman" w:hAnsi="Times New Roman"/>
                <w:sz w:val="22"/>
                <w:szCs w:val="22"/>
              </w:rPr>
              <w:t>возможность на основании документов по учету комиссионных товаров формировать отчет комиссионера за определенный период, а также «Карточка учета товаров и расчетов по договору комиссии» по форме КОМИС-6.</w:t>
            </w:r>
          </w:p>
          <w:p w14:paraId="7DD603AA" w14:textId="77777777" w:rsidR="009A34ED" w:rsidRPr="004E0EB0" w:rsidRDefault="009A34ED" w:rsidP="004E0EB0">
            <w:pPr>
              <w:snapToGrid w:val="0"/>
              <w:rPr>
                <w:rFonts w:ascii="Times New Roman" w:hAnsi="Times New Roman"/>
                <w:sz w:val="22"/>
                <w:szCs w:val="22"/>
              </w:rPr>
            </w:pPr>
          </w:p>
        </w:tc>
      </w:tr>
      <w:tr w:rsidR="009A34ED" w:rsidRPr="004E0EB0" w14:paraId="11B5A610" w14:textId="77777777" w:rsidTr="004175EA">
        <w:tc>
          <w:tcPr>
            <w:tcW w:w="562" w:type="dxa"/>
          </w:tcPr>
          <w:p w14:paraId="3932D599" w14:textId="77777777" w:rsidR="009A34ED" w:rsidRPr="004E0EB0" w:rsidRDefault="009A34ED" w:rsidP="004E0EB0">
            <w:pPr>
              <w:snapToGrid w:val="0"/>
              <w:jc w:val="center"/>
              <w:rPr>
                <w:rFonts w:ascii="Times New Roman" w:hAnsi="Times New Roman"/>
                <w:sz w:val="22"/>
                <w:szCs w:val="22"/>
              </w:rPr>
            </w:pPr>
            <w:r w:rsidRPr="004E0EB0">
              <w:rPr>
                <w:rFonts w:ascii="Times New Roman" w:hAnsi="Times New Roman"/>
                <w:sz w:val="22"/>
                <w:szCs w:val="22"/>
              </w:rPr>
              <w:t>9</w:t>
            </w:r>
          </w:p>
        </w:tc>
        <w:tc>
          <w:tcPr>
            <w:tcW w:w="2410" w:type="dxa"/>
          </w:tcPr>
          <w:p w14:paraId="6E392E0A" w14:textId="77777777" w:rsidR="009A34ED" w:rsidRPr="004E0EB0" w:rsidRDefault="002A38DD" w:rsidP="004E0EB0">
            <w:pPr>
              <w:snapToGrid w:val="0"/>
              <w:rPr>
                <w:rFonts w:ascii="Times New Roman" w:hAnsi="Times New Roman"/>
                <w:sz w:val="22"/>
                <w:szCs w:val="22"/>
              </w:rPr>
            </w:pPr>
            <w:r w:rsidRPr="004E0EB0">
              <w:rPr>
                <w:rFonts w:ascii="Times New Roman" w:hAnsi="Times New Roman"/>
                <w:sz w:val="22"/>
                <w:szCs w:val="22"/>
              </w:rPr>
              <w:t>Учет производственной деятельности</w:t>
            </w:r>
          </w:p>
        </w:tc>
        <w:tc>
          <w:tcPr>
            <w:tcW w:w="6373" w:type="dxa"/>
          </w:tcPr>
          <w:p w14:paraId="22A81F35" w14:textId="77777777" w:rsidR="002A38DD" w:rsidRPr="004E0EB0" w:rsidRDefault="002A38DD" w:rsidP="004E0EB0">
            <w:pPr>
              <w:snapToGrid w:val="0"/>
              <w:jc w:val="both"/>
              <w:rPr>
                <w:rFonts w:ascii="Times New Roman" w:hAnsi="Times New Roman"/>
                <w:sz w:val="22"/>
                <w:szCs w:val="22"/>
              </w:rPr>
            </w:pPr>
            <w:r w:rsidRPr="004E0EB0">
              <w:rPr>
                <w:rFonts w:ascii="Times New Roman" w:hAnsi="Times New Roman"/>
                <w:sz w:val="22"/>
                <w:szCs w:val="22"/>
              </w:rPr>
              <w:t>В его состав должны входить:</w:t>
            </w:r>
          </w:p>
          <w:p w14:paraId="26C20B8C" w14:textId="77777777" w:rsidR="002A38DD" w:rsidRPr="004E0EB0" w:rsidRDefault="002A38DD" w:rsidP="004E0EB0">
            <w:pPr>
              <w:pStyle w:val="a8"/>
              <w:numPr>
                <w:ilvl w:val="0"/>
                <w:numId w:val="10"/>
              </w:numPr>
              <w:snapToGrid w:val="0"/>
              <w:jc w:val="both"/>
              <w:rPr>
                <w:rFonts w:ascii="Times New Roman" w:hAnsi="Times New Roman"/>
                <w:sz w:val="22"/>
                <w:szCs w:val="22"/>
              </w:rPr>
            </w:pPr>
            <w:r w:rsidRPr="004E0EB0">
              <w:rPr>
                <w:rFonts w:ascii="Times New Roman" w:hAnsi="Times New Roman"/>
                <w:sz w:val="22"/>
                <w:szCs w:val="22"/>
              </w:rPr>
              <w:t>по учету производства, а именно выпуск продукции, отнесение затрат на ее изготовление, учет услуг, закрытие производственных счетов с корректировкой плановой стоимости продукции до фактической, чтобы эти операции можно было оформить документами, которые имеют печатные формы, и при их проведении были сформированы соответствующие проводки.</w:t>
            </w:r>
          </w:p>
          <w:p w14:paraId="7D41C4C9" w14:textId="77777777" w:rsidR="002A38DD" w:rsidRPr="004E0EB0" w:rsidRDefault="002A38DD" w:rsidP="004E0EB0">
            <w:pPr>
              <w:pStyle w:val="a8"/>
              <w:numPr>
                <w:ilvl w:val="0"/>
                <w:numId w:val="10"/>
              </w:numPr>
              <w:snapToGrid w:val="0"/>
              <w:jc w:val="both"/>
              <w:rPr>
                <w:rFonts w:ascii="Times New Roman" w:hAnsi="Times New Roman"/>
                <w:sz w:val="22"/>
                <w:szCs w:val="22"/>
              </w:rPr>
            </w:pPr>
            <w:r w:rsidRPr="004E0EB0">
              <w:rPr>
                <w:rFonts w:ascii="Times New Roman" w:hAnsi="Times New Roman"/>
                <w:sz w:val="22"/>
                <w:szCs w:val="22"/>
              </w:rPr>
              <w:t>автоматизированная цепочка производственных операций по учету готовых блюд, продукции и списания сырья на их изготовление,</w:t>
            </w:r>
          </w:p>
          <w:p w14:paraId="5F27456F" w14:textId="77777777" w:rsidR="002A38DD" w:rsidRPr="004E0EB0" w:rsidRDefault="002A38DD" w:rsidP="004E0EB0">
            <w:pPr>
              <w:pStyle w:val="a8"/>
              <w:numPr>
                <w:ilvl w:val="0"/>
                <w:numId w:val="10"/>
              </w:numPr>
              <w:snapToGrid w:val="0"/>
              <w:jc w:val="both"/>
              <w:rPr>
                <w:rFonts w:ascii="Times New Roman" w:hAnsi="Times New Roman"/>
                <w:sz w:val="22"/>
                <w:szCs w:val="22"/>
              </w:rPr>
            </w:pPr>
            <w:r w:rsidRPr="004E0EB0">
              <w:rPr>
                <w:rFonts w:ascii="Times New Roman" w:hAnsi="Times New Roman"/>
                <w:sz w:val="22"/>
                <w:szCs w:val="22"/>
              </w:rPr>
              <w:t>возможность закрытия производственных счетов по конкретному источнику финансового обеспечения (далее - ИФО), по-пустому ИФО, по всем ИФО.</w:t>
            </w:r>
          </w:p>
          <w:p w14:paraId="009F9B41" w14:textId="77777777" w:rsidR="002A38DD" w:rsidRPr="004E0EB0" w:rsidRDefault="002A38DD" w:rsidP="004E0EB0">
            <w:pPr>
              <w:pStyle w:val="a8"/>
              <w:numPr>
                <w:ilvl w:val="0"/>
                <w:numId w:val="10"/>
              </w:numPr>
              <w:snapToGrid w:val="0"/>
              <w:jc w:val="both"/>
              <w:rPr>
                <w:rFonts w:ascii="Times New Roman" w:hAnsi="Times New Roman"/>
                <w:sz w:val="22"/>
                <w:szCs w:val="22"/>
              </w:rPr>
            </w:pPr>
            <w:r w:rsidRPr="004E0EB0">
              <w:rPr>
                <w:rFonts w:ascii="Times New Roman" w:hAnsi="Times New Roman"/>
                <w:sz w:val="22"/>
                <w:szCs w:val="22"/>
              </w:rPr>
              <w:t>возможность одним документом списывать сырье на несколько видов продукции,</w:t>
            </w:r>
          </w:p>
          <w:p w14:paraId="0613BD9F" w14:textId="77777777" w:rsidR="002A38DD" w:rsidRPr="004E0EB0" w:rsidRDefault="002A38DD" w:rsidP="004E0EB0">
            <w:pPr>
              <w:pStyle w:val="a8"/>
              <w:numPr>
                <w:ilvl w:val="0"/>
                <w:numId w:val="10"/>
              </w:numPr>
              <w:snapToGrid w:val="0"/>
              <w:jc w:val="both"/>
              <w:rPr>
                <w:rFonts w:ascii="Times New Roman" w:hAnsi="Times New Roman"/>
                <w:sz w:val="22"/>
                <w:szCs w:val="22"/>
              </w:rPr>
            </w:pPr>
            <w:r w:rsidRPr="004E0EB0">
              <w:rPr>
                <w:rFonts w:ascii="Times New Roman" w:hAnsi="Times New Roman"/>
                <w:sz w:val="22"/>
                <w:szCs w:val="22"/>
              </w:rPr>
              <w:t>проведение реализации продукции по нескольким направлениям деятельности (аналитике счета доходов) одним документом,</w:t>
            </w:r>
          </w:p>
          <w:p w14:paraId="3E5E284C" w14:textId="77777777" w:rsidR="002A38DD" w:rsidRPr="004E0EB0" w:rsidRDefault="002A38DD" w:rsidP="004E0EB0">
            <w:pPr>
              <w:pStyle w:val="a8"/>
              <w:numPr>
                <w:ilvl w:val="0"/>
                <w:numId w:val="10"/>
              </w:numPr>
              <w:snapToGrid w:val="0"/>
              <w:jc w:val="both"/>
              <w:rPr>
                <w:rFonts w:ascii="Times New Roman" w:hAnsi="Times New Roman"/>
                <w:sz w:val="22"/>
                <w:szCs w:val="22"/>
              </w:rPr>
            </w:pPr>
            <w:r w:rsidRPr="004E0EB0">
              <w:rPr>
                <w:rFonts w:ascii="Times New Roman" w:hAnsi="Times New Roman"/>
                <w:sz w:val="22"/>
                <w:szCs w:val="22"/>
              </w:rPr>
              <w:t xml:space="preserve">ведение калькуляции себестоимости реализованной </w:t>
            </w:r>
            <w:r w:rsidRPr="004E0EB0">
              <w:rPr>
                <w:rFonts w:ascii="Times New Roman" w:hAnsi="Times New Roman"/>
                <w:sz w:val="22"/>
                <w:szCs w:val="22"/>
              </w:rPr>
              <w:lastRenderedPageBreak/>
              <w:t>продукции с возможность ввода начальных остатков для учета себестоимости реализованной продукции отдельным документом,</w:t>
            </w:r>
          </w:p>
          <w:p w14:paraId="3D3CBF0A" w14:textId="77777777" w:rsidR="002A38DD" w:rsidRPr="004E0EB0" w:rsidRDefault="002A38DD" w:rsidP="004E0EB0">
            <w:pPr>
              <w:pStyle w:val="a8"/>
              <w:numPr>
                <w:ilvl w:val="0"/>
                <w:numId w:val="10"/>
              </w:numPr>
              <w:snapToGrid w:val="0"/>
              <w:jc w:val="both"/>
              <w:rPr>
                <w:rFonts w:ascii="Times New Roman" w:hAnsi="Times New Roman"/>
                <w:sz w:val="22"/>
                <w:szCs w:val="22"/>
              </w:rPr>
            </w:pPr>
            <w:r w:rsidRPr="004E0EB0">
              <w:rPr>
                <w:rFonts w:ascii="Times New Roman" w:hAnsi="Times New Roman"/>
                <w:sz w:val="22"/>
                <w:szCs w:val="22"/>
              </w:rPr>
              <w:t>возможность распределения косвенных затрат на незавершенное производство разными способами (пропорционально выпускам продукции и услугам, пропорционально затратам) и формирования Ведомости остатков незавершенного производства,</w:t>
            </w:r>
          </w:p>
          <w:p w14:paraId="5E79AB89" w14:textId="77777777" w:rsidR="002A38DD" w:rsidRPr="004E0EB0" w:rsidRDefault="002A38DD" w:rsidP="004E0EB0">
            <w:pPr>
              <w:pStyle w:val="a8"/>
              <w:numPr>
                <w:ilvl w:val="0"/>
                <w:numId w:val="10"/>
              </w:numPr>
              <w:snapToGrid w:val="0"/>
              <w:jc w:val="both"/>
              <w:rPr>
                <w:rFonts w:ascii="Times New Roman" w:hAnsi="Times New Roman"/>
                <w:sz w:val="22"/>
                <w:szCs w:val="22"/>
              </w:rPr>
            </w:pPr>
            <w:r w:rsidRPr="004E0EB0">
              <w:rPr>
                <w:rFonts w:ascii="Times New Roman" w:hAnsi="Times New Roman"/>
                <w:sz w:val="22"/>
                <w:szCs w:val="22"/>
              </w:rPr>
              <w:t>учет материалов в производстве (с возможностью ввода остатков материалов в производстве отдельным документом и дальнейшим автоматическим заполнением данных при инвентаризация незавершенного производства).</w:t>
            </w:r>
          </w:p>
          <w:p w14:paraId="7CB69CDA" w14:textId="77777777" w:rsidR="002A38DD" w:rsidRPr="004E0EB0" w:rsidRDefault="002A38DD" w:rsidP="004E0EB0">
            <w:pPr>
              <w:snapToGrid w:val="0"/>
              <w:jc w:val="both"/>
              <w:rPr>
                <w:rFonts w:ascii="Times New Roman" w:hAnsi="Times New Roman"/>
                <w:sz w:val="22"/>
                <w:szCs w:val="22"/>
              </w:rPr>
            </w:pPr>
            <w:r w:rsidRPr="004E0EB0">
              <w:rPr>
                <w:rFonts w:ascii="Times New Roman" w:hAnsi="Times New Roman"/>
                <w:sz w:val="22"/>
                <w:szCs w:val="22"/>
              </w:rPr>
              <w:t>Также в состав участка должны входить:</w:t>
            </w:r>
          </w:p>
          <w:p w14:paraId="04AC6198" w14:textId="77777777" w:rsidR="002A38DD" w:rsidRPr="004E0EB0" w:rsidRDefault="002A38DD" w:rsidP="004E0EB0">
            <w:pPr>
              <w:pStyle w:val="a8"/>
              <w:numPr>
                <w:ilvl w:val="0"/>
                <w:numId w:val="11"/>
              </w:numPr>
              <w:snapToGrid w:val="0"/>
              <w:jc w:val="both"/>
              <w:rPr>
                <w:rFonts w:ascii="Times New Roman" w:hAnsi="Times New Roman"/>
                <w:sz w:val="22"/>
                <w:szCs w:val="22"/>
              </w:rPr>
            </w:pPr>
            <w:r w:rsidRPr="004E0EB0">
              <w:rPr>
                <w:rFonts w:ascii="Times New Roman" w:hAnsi="Times New Roman"/>
                <w:sz w:val="22"/>
                <w:szCs w:val="22"/>
              </w:rPr>
              <w:t>отчеты (по калькуляции произведенной и реализованной продукции),</w:t>
            </w:r>
          </w:p>
          <w:p w14:paraId="6428A436" w14:textId="77777777" w:rsidR="002A38DD" w:rsidRPr="004E0EB0" w:rsidRDefault="002A38DD" w:rsidP="004E0EB0">
            <w:pPr>
              <w:pStyle w:val="a8"/>
              <w:numPr>
                <w:ilvl w:val="0"/>
                <w:numId w:val="11"/>
              </w:numPr>
              <w:snapToGrid w:val="0"/>
              <w:jc w:val="both"/>
              <w:rPr>
                <w:rFonts w:ascii="Times New Roman" w:hAnsi="Times New Roman"/>
                <w:sz w:val="22"/>
                <w:szCs w:val="22"/>
              </w:rPr>
            </w:pPr>
            <w:r w:rsidRPr="004E0EB0">
              <w:rPr>
                <w:rFonts w:ascii="Times New Roman" w:hAnsi="Times New Roman"/>
                <w:sz w:val="22"/>
                <w:szCs w:val="22"/>
              </w:rPr>
              <w:t>документ «Калькуляция блюд», формирующий печатную форму «Калькуляционная карточка» и документы списания и внутреннего перемещения материалов,</w:t>
            </w:r>
          </w:p>
          <w:p w14:paraId="06309AF7" w14:textId="77777777" w:rsidR="009A34ED" w:rsidRPr="004E0EB0" w:rsidRDefault="002A38DD" w:rsidP="004E0EB0">
            <w:pPr>
              <w:pStyle w:val="a8"/>
              <w:numPr>
                <w:ilvl w:val="0"/>
                <w:numId w:val="11"/>
              </w:numPr>
              <w:snapToGrid w:val="0"/>
              <w:jc w:val="both"/>
              <w:rPr>
                <w:rFonts w:ascii="Times New Roman" w:hAnsi="Times New Roman"/>
                <w:sz w:val="22"/>
                <w:szCs w:val="22"/>
              </w:rPr>
            </w:pPr>
            <w:r w:rsidRPr="004E0EB0">
              <w:rPr>
                <w:rFonts w:ascii="Times New Roman" w:hAnsi="Times New Roman"/>
                <w:sz w:val="22"/>
                <w:szCs w:val="22"/>
              </w:rPr>
              <w:t>справочник «Технологических карт» (с указанием сборника рецептур, номера рецептуры и технологии приготовления) с возможность вывода печатной формы «Технологической карты».</w:t>
            </w:r>
          </w:p>
        </w:tc>
      </w:tr>
      <w:tr w:rsidR="009A34ED" w:rsidRPr="004E0EB0" w14:paraId="4F747BF8" w14:textId="77777777" w:rsidTr="004175EA">
        <w:tc>
          <w:tcPr>
            <w:tcW w:w="562" w:type="dxa"/>
          </w:tcPr>
          <w:p w14:paraId="00B06D5D" w14:textId="77777777" w:rsidR="009A34ED" w:rsidRPr="004E0EB0" w:rsidRDefault="009A34ED" w:rsidP="004E0EB0">
            <w:pPr>
              <w:snapToGrid w:val="0"/>
              <w:jc w:val="center"/>
              <w:rPr>
                <w:rFonts w:ascii="Times New Roman" w:hAnsi="Times New Roman"/>
                <w:sz w:val="22"/>
                <w:szCs w:val="22"/>
              </w:rPr>
            </w:pPr>
            <w:r w:rsidRPr="004E0EB0">
              <w:rPr>
                <w:rFonts w:ascii="Times New Roman" w:hAnsi="Times New Roman"/>
                <w:sz w:val="22"/>
                <w:szCs w:val="22"/>
              </w:rPr>
              <w:lastRenderedPageBreak/>
              <w:t>10</w:t>
            </w:r>
          </w:p>
        </w:tc>
        <w:tc>
          <w:tcPr>
            <w:tcW w:w="2410" w:type="dxa"/>
          </w:tcPr>
          <w:p w14:paraId="0B602915" w14:textId="77777777" w:rsidR="009A34ED" w:rsidRPr="004E0EB0" w:rsidRDefault="00D91326" w:rsidP="004E0EB0">
            <w:pPr>
              <w:snapToGrid w:val="0"/>
              <w:rPr>
                <w:rFonts w:ascii="Times New Roman" w:hAnsi="Times New Roman"/>
                <w:sz w:val="22"/>
                <w:szCs w:val="22"/>
              </w:rPr>
            </w:pPr>
            <w:r w:rsidRPr="004E0EB0">
              <w:rPr>
                <w:rFonts w:ascii="Times New Roman" w:hAnsi="Times New Roman"/>
                <w:sz w:val="22"/>
                <w:szCs w:val="22"/>
              </w:rPr>
              <w:t>Учетная политика учреждения</w:t>
            </w:r>
          </w:p>
        </w:tc>
        <w:tc>
          <w:tcPr>
            <w:tcW w:w="6373" w:type="dxa"/>
          </w:tcPr>
          <w:p w14:paraId="0314C920" w14:textId="77777777" w:rsidR="009A34ED" w:rsidRPr="004E0EB0" w:rsidRDefault="00D91326" w:rsidP="004E0EB0">
            <w:pPr>
              <w:snapToGrid w:val="0"/>
              <w:rPr>
                <w:rFonts w:ascii="Times New Roman" w:hAnsi="Times New Roman"/>
                <w:sz w:val="22"/>
                <w:szCs w:val="22"/>
              </w:rPr>
            </w:pPr>
            <w:r w:rsidRPr="004E0EB0">
              <w:rPr>
                <w:rFonts w:ascii="Times New Roman" w:hAnsi="Times New Roman"/>
                <w:sz w:val="22"/>
                <w:szCs w:val="22"/>
              </w:rPr>
              <w:t>На основании настроек и данных, имеющихся в информационной базе программного продукта (а также путем ответов на дополнительные вопросы) должна иметься возможность формирования приказа об учетной политике учреждения для дальнейшего вывода на печать и заверения ответственными лицами.</w:t>
            </w:r>
          </w:p>
        </w:tc>
      </w:tr>
      <w:tr w:rsidR="00B86133" w:rsidRPr="004E0EB0" w14:paraId="14704D8F" w14:textId="77777777" w:rsidTr="004175EA">
        <w:tc>
          <w:tcPr>
            <w:tcW w:w="562" w:type="dxa"/>
          </w:tcPr>
          <w:p w14:paraId="42C4C927" w14:textId="77777777" w:rsidR="00B86133" w:rsidRPr="004E0EB0" w:rsidRDefault="00B86133" w:rsidP="004E0EB0">
            <w:pPr>
              <w:snapToGrid w:val="0"/>
              <w:jc w:val="center"/>
              <w:rPr>
                <w:rFonts w:ascii="Times New Roman" w:hAnsi="Times New Roman"/>
                <w:sz w:val="22"/>
                <w:szCs w:val="22"/>
              </w:rPr>
            </w:pPr>
            <w:r w:rsidRPr="004E0EB0">
              <w:rPr>
                <w:rFonts w:ascii="Times New Roman" w:hAnsi="Times New Roman"/>
                <w:sz w:val="22"/>
                <w:szCs w:val="22"/>
              </w:rPr>
              <w:t>11</w:t>
            </w:r>
          </w:p>
        </w:tc>
        <w:tc>
          <w:tcPr>
            <w:tcW w:w="2410" w:type="dxa"/>
          </w:tcPr>
          <w:p w14:paraId="1265AD1F" w14:textId="77777777" w:rsidR="00B86133" w:rsidRPr="004E0EB0" w:rsidRDefault="00207DB0" w:rsidP="004E0EB0">
            <w:pPr>
              <w:snapToGrid w:val="0"/>
              <w:rPr>
                <w:rFonts w:ascii="Times New Roman" w:hAnsi="Times New Roman"/>
                <w:sz w:val="22"/>
                <w:szCs w:val="22"/>
              </w:rPr>
            </w:pPr>
            <w:r w:rsidRPr="004E0EB0">
              <w:rPr>
                <w:rFonts w:ascii="Times New Roman" w:hAnsi="Times New Roman"/>
                <w:sz w:val="22"/>
                <w:szCs w:val="22"/>
              </w:rPr>
              <w:t>Инструменты контроля за соответствием кассовых и фактических расходов и отображением ошибок по бухгалтерскому учету в разрезе участков учета и пользователей информационной базы</w:t>
            </w:r>
          </w:p>
        </w:tc>
        <w:tc>
          <w:tcPr>
            <w:tcW w:w="6373" w:type="dxa"/>
          </w:tcPr>
          <w:p w14:paraId="61AF2A78" w14:textId="77777777" w:rsidR="007E6479" w:rsidRPr="004E0EB0" w:rsidRDefault="00207DB0" w:rsidP="004E0EB0">
            <w:pPr>
              <w:jc w:val="both"/>
              <w:rPr>
                <w:rFonts w:ascii="Times New Roman" w:hAnsi="Times New Roman"/>
                <w:sz w:val="22"/>
                <w:szCs w:val="22"/>
              </w:rPr>
            </w:pPr>
            <w:r w:rsidRPr="004E0EB0">
              <w:rPr>
                <w:rFonts w:ascii="Times New Roman" w:hAnsi="Times New Roman"/>
                <w:sz w:val="22"/>
                <w:szCs w:val="22"/>
              </w:rPr>
              <w:t>В его состав должны входить:</w:t>
            </w:r>
          </w:p>
          <w:p w14:paraId="17FD1DE1" w14:textId="77777777" w:rsidR="007E6479" w:rsidRPr="004E0EB0" w:rsidRDefault="00207DB0" w:rsidP="004E0EB0">
            <w:pPr>
              <w:pStyle w:val="a8"/>
              <w:numPr>
                <w:ilvl w:val="0"/>
                <w:numId w:val="15"/>
              </w:numPr>
              <w:jc w:val="both"/>
              <w:rPr>
                <w:rFonts w:ascii="Times New Roman" w:hAnsi="Times New Roman"/>
                <w:sz w:val="22"/>
                <w:szCs w:val="22"/>
              </w:rPr>
            </w:pPr>
            <w:r w:rsidRPr="004E0EB0">
              <w:rPr>
                <w:rFonts w:ascii="Times New Roman" w:eastAsia="Tahoma" w:hAnsi="Times New Roman"/>
                <w:sz w:val="22"/>
                <w:szCs w:val="22"/>
              </w:rPr>
              <w:t>о</w:t>
            </w:r>
            <w:r w:rsidR="00536A47" w:rsidRPr="004E0EB0">
              <w:rPr>
                <w:rFonts w:ascii="Times New Roman" w:hAnsi="Times New Roman"/>
                <w:sz w:val="22"/>
                <w:szCs w:val="22"/>
              </w:rPr>
              <w:t>тчет по контролю</w:t>
            </w:r>
            <w:r w:rsidRPr="004E0EB0">
              <w:rPr>
                <w:rFonts w:ascii="Times New Roman" w:hAnsi="Times New Roman"/>
                <w:sz w:val="22"/>
                <w:szCs w:val="22"/>
              </w:rPr>
              <w:t xml:space="preserve"> соответствия кассовых и фактических расходов», предназначенный для проверки целевого использов</w:t>
            </w:r>
            <w:r w:rsidR="007E6479" w:rsidRPr="004E0EB0">
              <w:rPr>
                <w:rFonts w:ascii="Times New Roman" w:hAnsi="Times New Roman"/>
                <w:sz w:val="22"/>
                <w:szCs w:val="22"/>
              </w:rPr>
              <w:t>ания средств в учреждениях ФСИН</w:t>
            </w:r>
            <w:r w:rsidRPr="004E0EB0">
              <w:rPr>
                <w:rFonts w:ascii="Times New Roman" w:hAnsi="Times New Roman"/>
                <w:sz w:val="22"/>
                <w:szCs w:val="22"/>
              </w:rPr>
              <w:t>, выявления возможных ошибок в цепочке операций от кассовых до фактических расходов, связанных с неверными провод</w:t>
            </w:r>
            <w:r w:rsidR="007E6479" w:rsidRPr="004E0EB0">
              <w:rPr>
                <w:rFonts w:ascii="Times New Roman" w:hAnsi="Times New Roman"/>
                <w:sz w:val="22"/>
                <w:szCs w:val="22"/>
              </w:rPr>
              <w:t xml:space="preserve">ками, пересортицей по КПС и КЭК. </w:t>
            </w:r>
            <w:r w:rsidRPr="004E0EB0">
              <w:rPr>
                <w:rFonts w:ascii="Times New Roman" w:hAnsi="Times New Roman"/>
                <w:sz w:val="22"/>
                <w:szCs w:val="22"/>
              </w:rPr>
              <w:t>Отчет должен формироваться за определенный период по кодам финансового обеспечения, по организациям, по КПС, по КЭК, по источникам финансового обеспечения. Отчет должен выводить данные по остаткам на начало периода, оборотам за период, на конец периода должен анализировать данные по кассовым расходам, фактическим расходам, выявлять суммы предполагаемой ошибки и причины отклонений, а также давать комментарии, за счет чего возникли отклонения.  Каждая ячейка в данном отчете должна расшифровывать значение суммы;</w:t>
            </w:r>
          </w:p>
          <w:p w14:paraId="647003DF" w14:textId="77777777" w:rsidR="007E6479" w:rsidRPr="004E0EB0" w:rsidRDefault="00207DB0" w:rsidP="004E0EB0">
            <w:pPr>
              <w:pStyle w:val="a8"/>
              <w:numPr>
                <w:ilvl w:val="0"/>
                <w:numId w:val="15"/>
              </w:numPr>
              <w:jc w:val="both"/>
              <w:rPr>
                <w:rFonts w:ascii="Times New Roman" w:hAnsi="Times New Roman"/>
                <w:sz w:val="22"/>
                <w:szCs w:val="22"/>
              </w:rPr>
            </w:pPr>
            <w:r w:rsidRPr="004E0EB0">
              <w:rPr>
                <w:rFonts w:ascii="Times New Roman" w:hAnsi="Times New Roman"/>
                <w:sz w:val="22"/>
                <w:szCs w:val="22"/>
              </w:rPr>
              <w:t>отчет с выводом ошибок по бухгалтерскому учету в разрезе участков и исполнителей, предназначенный для выявления ошибок в разрезе ИФО учреждения, совершаемых при ведении учета в учреждениях ФСИН, с указанием бухгалтера, совершившего ошибку, по:</w:t>
            </w:r>
          </w:p>
          <w:p w14:paraId="385178A0" w14:textId="77777777" w:rsidR="007E6479" w:rsidRPr="004E0EB0" w:rsidRDefault="00207DB0" w:rsidP="004E0EB0">
            <w:pPr>
              <w:pStyle w:val="a8"/>
              <w:numPr>
                <w:ilvl w:val="0"/>
                <w:numId w:val="12"/>
              </w:numPr>
              <w:jc w:val="both"/>
              <w:rPr>
                <w:rFonts w:ascii="Times New Roman" w:hAnsi="Times New Roman"/>
                <w:sz w:val="22"/>
                <w:szCs w:val="22"/>
              </w:rPr>
            </w:pPr>
            <w:r w:rsidRPr="004E0EB0">
              <w:rPr>
                <w:rFonts w:ascii="Times New Roman" w:hAnsi="Times New Roman"/>
                <w:sz w:val="22"/>
                <w:szCs w:val="22"/>
              </w:rPr>
              <w:t>неправильному использованию расходного и доходного КПС;</w:t>
            </w:r>
          </w:p>
          <w:p w14:paraId="288D5A35" w14:textId="77777777" w:rsidR="007E6479" w:rsidRPr="004E0EB0" w:rsidRDefault="00207DB0" w:rsidP="004E0EB0">
            <w:pPr>
              <w:pStyle w:val="a8"/>
              <w:numPr>
                <w:ilvl w:val="0"/>
                <w:numId w:val="12"/>
              </w:numPr>
              <w:jc w:val="both"/>
              <w:rPr>
                <w:rFonts w:ascii="Times New Roman" w:hAnsi="Times New Roman"/>
                <w:sz w:val="22"/>
                <w:szCs w:val="22"/>
              </w:rPr>
            </w:pPr>
            <w:r w:rsidRPr="004E0EB0">
              <w:rPr>
                <w:rFonts w:ascii="Times New Roman" w:hAnsi="Times New Roman"/>
                <w:sz w:val="22"/>
                <w:szCs w:val="22"/>
              </w:rPr>
              <w:t>проводкам с использованием счета 106;</w:t>
            </w:r>
          </w:p>
          <w:p w14:paraId="51CA730D" w14:textId="77777777" w:rsidR="007E6479" w:rsidRPr="004E0EB0" w:rsidRDefault="00207DB0" w:rsidP="004E0EB0">
            <w:pPr>
              <w:pStyle w:val="a8"/>
              <w:numPr>
                <w:ilvl w:val="0"/>
                <w:numId w:val="12"/>
              </w:numPr>
              <w:jc w:val="both"/>
              <w:rPr>
                <w:rFonts w:ascii="Times New Roman" w:hAnsi="Times New Roman"/>
                <w:sz w:val="22"/>
                <w:szCs w:val="22"/>
              </w:rPr>
            </w:pPr>
            <w:r w:rsidRPr="004E0EB0">
              <w:rPr>
                <w:rFonts w:ascii="Times New Roman" w:hAnsi="Times New Roman"/>
                <w:sz w:val="22"/>
                <w:szCs w:val="22"/>
              </w:rPr>
              <w:t xml:space="preserve">проводкам начисления по счетам 303, 304.02, 304.03, </w:t>
            </w:r>
            <w:r w:rsidRPr="004E0EB0">
              <w:rPr>
                <w:rFonts w:ascii="Times New Roman" w:hAnsi="Times New Roman"/>
                <w:sz w:val="22"/>
                <w:szCs w:val="22"/>
              </w:rPr>
              <w:lastRenderedPageBreak/>
              <w:t>в которых неверно применяется КЭК по корсчету;</w:t>
            </w:r>
          </w:p>
          <w:p w14:paraId="5EACA4B8" w14:textId="77777777" w:rsidR="007E6479" w:rsidRPr="004E0EB0" w:rsidRDefault="00207DB0" w:rsidP="004E0EB0">
            <w:pPr>
              <w:pStyle w:val="a8"/>
              <w:numPr>
                <w:ilvl w:val="0"/>
                <w:numId w:val="12"/>
              </w:numPr>
              <w:jc w:val="both"/>
              <w:rPr>
                <w:rFonts w:ascii="Times New Roman" w:hAnsi="Times New Roman"/>
                <w:sz w:val="22"/>
                <w:szCs w:val="22"/>
              </w:rPr>
            </w:pPr>
            <w:r w:rsidRPr="004E0EB0">
              <w:rPr>
                <w:rFonts w:ascii="Times New Roman" w:hAnsi="Times New Roman"/>
                <w:sz w:val="22"/>
                <w:szCs w:val="22"/>
              </w:rPr>
              <w:t>проводкам, в которых КПС и КЭК по счету 401.10 и 401.20,</w:t>
            </w:r>
            <w:r w:rsidR="007E6479" w:rsidRPr="004E0EB0">
              <w:rPr>
                <w:rFonts w:ascii="Times New Roman" w:hAnsi="Times New Roman"/>
                <w:sz w:val="22"/>
                <w:szCs w:val="22"/>
              </w:rPr>
              <w:t xml:space="preserve"> </w:t>
            </w:r>
            <w:r w:rsidRPr="004E0EB0">
              <w:rPr>
                <w:rFonts w:ascii="Times New Roman" w:hAnsi="Times New Roman"/>
                <w:sz w:val="22"/>
                <w:szCs w:val="22"/>
              </w:rPr>
              <w:t>17.1 неверные;</w:t>
            </w:r>
          </w:p>
          <w:p w14:paraId="20380F5F" w14:textId="77777777" w:rsidR="00207DB0" w:rsidRPr="004E0EB0" w:rsidRDefault="00207DB0" w:rsidP="004E0EB0">
            <w:pPr>
              <w:pStyle w:val="a8"/>
              <w:numPr>
                <w:ilvl w:val="0"/>
                <w:numId w:val="12"/>
              </w:numPr>
              <w:jc w:val="both"/>
              <w:rPr>
                <w:rFonts w:ascii="Times New Roman" w:hAnsi="Times New Roman"/>
                <w:sz w:val="22"/>
                <w:szCs w:val="22"/>
              </w:rPr>
            </w:pPr>
            <w:r w:rsidRPr="004E0EB0">
              <w:rPr>
                <w:rFonts w:ascii="Times New Roman" w:hAnsi="Times New Roman"/>
                <w:sz w:val="22"/>
                <w:szCs w:val="22"/>
              </w:rPr>
              <w:t>ОС отражаются ошибки, а именно:</w:t>
            </w:r>
          </w:p>
          <w:p w14:paraId="21B271E6" w14:textId="77777777" w:rsidR="00207DB0" w:rsidRPr="004E0EB0" w:rsidRDefault="00207DB0" w:rsidP="004E0EB0">
            <w:pPr>
              <w:pStyle w:val="DefaultText"/>
              <w:ind w:left="1418"/>
              <w:jc w:val="both"/>
              <w:rPr>
                <w:sz w:val="22"/>
                <w:szCs w:val="22"/>
              </w:rPr>
            </w:pPr>
            <w:r w:rsidRPr="004E0EB0">
              <w:rPr>
                <w:sz w:val="22"/>
                <w:szCs w:val="22"/>
              </w:rPr>
              <w:t>а) по которым ведется учет не по одному КПС;</w:t>
            </w:r>
          </w:p>
          <w:p w14:paraId="55C85BD8" w14:textId="77777777" w:rsidR="00207DB0" w:rsidRPr="004E0EB0" w:rsidRDefault="00207DB0" w:rsidP="004E0EB0">
            <w:pPr>
              <w:pStyle w:val="DefaultText"/>
              <w:ind w:left="1418"/>
              <w:jc w:val="both"/>
              <w:rPr>
                <w:sz w:val="22"/>
                <w:szCs w:val="22"/>
              </w:rPr>
            </w:pPr>
            <w:r w:rsidRPr="004E0EB0">
              <w:rPr>
                <w:sz w:val="22"/>
                <w:szCs w:val="22"/>
              </w:rPr>
              <w:t>б) учета амортизации и балансовой стоимости в карточке ОС на счетах бухгалтерского учет</w:t>
            </w:r>
          </w:p>
          <w:p w14:paraId="02785EC4" w14:textId="77777777" w:rsidR="007E6479" w:rsidRPr="004E0EB0" w:rsidRDefault="00207DB0" w:rsidP="004E0EB0">
            <w:pPr>
              <w:pStyle w:val="DefaultText"/>
              <w:ind w:left="1418"/>
              <w:jc w:val="both"/>
              <w:rPr>
                <w:sz w:val="22"/>
                <w:szCs w:val="22"/>
              </w:rPr>
            </w:pPr>
            <w:r w:rsidRPr="004E0EB0">
              <w:rPr>
                <w:sz w:val="22"/>
                <w:szCs w:val="22"/>
              </w:rPr>
              <w:t>в) расчета начисленной амортизации.</w:t>
            </w:r>
          </w:p>
          <w:p w14:paraId="5ED82AE4" w14:textId="77777777" w:rsidR="007E6479" w:rsidRPr="004E0EB0" w:rsidRDefault="00207DB0" w:rsidP="004E0EB0">
            <w:pPr>
              <w:pStyle w:val="DefaultText"/>
              <w:numPr>
                <w:ilvl w:val="0"/>
                <w:numId w:val="13"/>
              </w:numPr>
              <w:ind w:left="1139" w:hanging="357"/>
              <w:jc w:val="both"/>
              <w:rPr>
                <w:sz w:val="22"/>
                <w:szCs w:val="22"/>
              </w:rPr>
            </w:pPr>
            <w:r w:rsidRPr="004E0EB0">
              <w:rPr>
                <w:sz w:val="22"/>
                <w:szCs w:val="22"/>
              </w:rPr>
              <w:t>операциям учета НДС;</w:t>
            </w:r>
          </w:p>
          <w:p w14:paraId="25F254AF" w14:textId="77777777" w:rsidR="007E6479" w:rsidRPr="004E0EB0" w:rsidRDefault="00207DB0" w:rsidP="004E0EB0">
            <w:pPr>
              <w:pStyle w:val="DefaultText"/>
              <w:numPr>
                <w:ilvl w:val="0"/>
                <w:numId w:val="13"/>
              </w:numPr>
              <w:ind w:left="1139" w:hanging="357"/>
              <w:jc w:val="both"/>
              <w:rPr>
                <w:sz w:val="22"/>
                <w:szCs w:val="22"/>
              </w:rPr>
            </w:pPr>
            <w:r w:rsidRPr="004E0EB0">
              <w:rPr>
                <w:sz w:val="22"/>
                <w:szCs w:val="22"/>
              </w:rPr>
              <w:t>операциям учета МЗ по фактической стоимости;</w:t>
            </w:r>
          </w:p>
          <w:p w14:paraId="5CA77E9C" w14:textId="77777777" w:rsidR="007E6479" w:rsidRPr="004E0EB0" w:rsidRDefault="00207DB0" w:rsidP="004E0EB0">
            <w:pPr>
              <w:pStyle w:val="DefaultText"/>
              <w:numPr>
                <w:ilvl w:val="0"/>
                <w:numId w:val="13"/>
              </w:numPr>
              <w:ind w:left="1139" w:hanging="357"/>
              <w:jc w:val="both"/>
              <w:rPr>
                <w:sz w:val="22"/>
                <w:szCs w:val="22"/>
              </w:rPr>
            </w:pPr>
            <w:r w:rsidRPr="004E0EB0">
              <w:rPr>
                <w:sz w:val="22"/>
                <w:szCs w:val="22"/>
              </w:rPr>
              <w:t>операциям, в которых отражается списание просроченной задолженности.</w:t>
            </w:r>
          </w:p>
          <w:p w14:paraId="20B119FD" w14:textId="77777777" w:rsidR="007E6479" w:rsidRPr="004E0EB0" w:rsidRDefault="007E6479" w:rsidP="004E0EB0">
            <w:pPr>
              <w:pStyle w:val="DefaultText"/>
              <w:ind w:left="1139"/>
              <w:jc w:val="both"/>
              <w:rPr>
                <w:sz w:val="22"/>
                <w:szCs w:val="22"/>
              </w:rPr>
            </w:pPr>
            <w:r w:rsidRPr="004E0EB0">
              <w:rPr>
                <w:sz w:val="22"/>
                <w:szCs w:val="22"/>
              </w:rPr>
              <w:t>Отчет должен формироваться за необходимый период. Каждая строка в данном отчете должна раскрываться на документ, где была допущена ошибка.</w:t>
            </w:r>
          </w:p>
          <w:p w14:paraId="453EC74A" w14:textId="77777777" w:rsidR="00B86133" w:rsidRPr="004E0EB0" w:rsidRDefault="00207DB0" w:rsidP="004E0EB0">
            <w:pPr>
              <w:pStyle w:val="DefaultText"/>
              <w:numPr>
                <w:ilvl w:val="0"/>
                <w:numId w:val="14"/>
              </w:numPr>
              <w:jc w:val="both"/>
              <w:rPr>
                <w:sz w:val="22"/>
                <w:szCs w:val="22"/>
              </w:rPr>
            </w:pPr>
            <w:r w:rsidRPr="004E0EB0">
              <w:rPr>
                <w:rFonts w:eastAsia="Arial"/>
                <w:sz w:val="22"/>
                <w:szCs w:val="22"/>
              </w:rPr>
              <w:t>отчет «Анализ исполнения договоров с поставщиками», в котором д</w:t>
            </w:r>
            <w:r w:rsidRPr="004E0EB0">
              <w:rPr>
                <w:sz w:val="22"/>
                <w:szCs w:val="22"/>
              </w:rPr>
              <w:t>анные выводятся в разрезе по контрагентам, договорам, КФО, КПС, КЭК. В этом отчете должна отражаться информация о принятых бюджетных обязательствах, принятых денежных обязательствах, начальных и конечных остатках выданных авансов; должны видны быть полученные суммы, суммы, оплаченные поставщику, начальное и конечное сальдо расчетов.</w:t>
            </w:r>
          </w:p>
        </w:tc>
      </w:tr>
      <w:tr w:rsidR="00B86133" w:rsidRPr="004E0EB0" w14:paraId="4038F50B" w14:textId="77777777" w:rsidTr="004175EA">
        <w:tc>
          <w:tcPr>
            <w:tcW w:w="562" w:type="dxa"/>
          </w:tcPr>
          <w:p w14:paraId="335C1B1A" w14:textId="77777777" w:rsidR="00B86133" w:rsidRPr="004E0EB0" w:rsidRDefault="00B86133" w:rsidP="004E0EB0">
            <w:pPr>
              <w:snapToGrid w:val="0"/>
              <w:jc w:val="center"/>
              <w:rPr>
                <w:rFonts w:ascii="Times New Roman" w:hAnsi="Times New Roman"/>
                <w:sz w:val="22"/>
                <w:szCs w:val="22"/>
              </w:rPr>
            </w:pPr>
            <w:r w:rsidRPr="004E0EB0">
              <w:rPr>
                <w:rFonts w:ascii="Times New Roman" w:hAnsi="Times New Roman"/>
                <w:sz w:val="22"/>
                <w:szCs w:val="22"/>
              </w:rPr>
              <w:lastRenderedPageBreak/>
              <w:t>12</w:t>
            </w:r>
          </w:p>
        </w:tc>
        <w:tc>
          <w:tcPr>
            <w:tcW w:w="2410" w:type="dxa"/>
          </w:tcPr>
          <w:p w14:paraId="6F88781A" w14:textId="77777777" w:rsidR="00B86133" w:rsidRPr="004E0EB0" w:rsidRDefault="00871A3C" w:rsidP="004E0EB0">
            <w:pPr>
              <w:snapToGrid w:val="0"/>
              <w:rPr>
                <w:rFonts w:ascii="Times New Roman" w:hAnsi="Times New Roman"/>
                <w:sz w:val="22"/>
                <w:szCs w:val="22"/>
              </w:rPr>
            </w:pPr>
            <w:r w:rsidRPr="004E0EB0">
              <w:rPr>
                <w:rFonts w:ascii="Times New Roman" w:hAnsi="Times New Roman"/>
                <w:sz w:val="22"/>
                <w:szCs w:val="22"/>
              </w:rPr>
              <w:t>Учет администрирования доход</w:t>
            </w:r>
            <w:r w:rsidR="0005639C" w:rsidRPr="004E0EB0">
              <w:rPr>
                <w:rFonts w:ascii="Times New Roman" w:hAnsi="Times New Roman"/>
                <w:sz w:val="22"/>
                <w:szCs w:val="22"/>
              </w:rPr>
              <w:t>о</w:t>
            </w:r>
            <w:r w:rsidRPr="004E0EB0">
              <w:rPr>
                <w:rFonts w:ascii="Times New Roman" w:hAnsi="Times New Roman"/>
                <w:sz w:val="22"/>
                <w:szCs w:val="22"/>
              </w:rPr>
              <w:t>в</w:t>
            </w:r>
          </w:p>
        </w:tc>
        <w:tc>
          <w:tcPr>
            <w:tcW w:w="6373" w:type="dxa"/>
          </w:tcPr>
          <w:p w14:paraId="61747E78" w14:textId="77777777" w:rsidR="00871A3C" w:rsidRPr="004E0EB0" w:rsidRDefault="00871A3C" w:rsidP="004E0EB0">
            <w:pPr>
              <w:jc w:val="both"/>
              <w:rPr>
                <w:rFonts w:ascii="Times New Roman" w:hAnsi="Times New Roman"/>
                <w:sz w:val="22"/>
                <w:szCs w:val="22"/>
              </w:rPr>
            </w:pPr>
            <w:r w:rsidRPr="004E0EB0">
              <w:rPr>
                <w:rFonts w:ascii="Times New Roman" w:hAnsi="Times New Roman"/>
                <w:sz w:val="22"/>
                <w:szCs w:val="22"/>
              </w:rPr>
              <w:t>В его состав должны входить:</w:t>
            </w:r>
          </w:p>
          <w:p w14:paraId="4D24B9B4" w14:textId="77777777" w:rsidR="00871A3C" w:rsidRPr="004E0EB0" w:rsidRDefault="00871A3C" w:rsidP="004E0EB0">
            <w:pPr>
              <w:pStyle w:val="a8"/>
              <w:numPr>
                <w:ilvl w:val="0"/>
                <w:numId w:val="14"/>
              </w:numPr>
              <w:jc w:val="both"/>
              <w:rPr>
                <w:rFonts w:ascii="Times New Roman" w:hAnsi="Times New Roman"/>
                <w:sz w:val="22"/>
                <w:szCs w:val="22"/>
              </w:rPr>
            </w:pPr>
            <w:r w:rsidRPr="004E0EB0">
              <w:rPr>
                <w:rFonts w:ascii="Times New Roman" w:eastAsia="Tahoma" w:hAnsi="Times New Roman"/>
                <w:color w:val="000000"/>
                <w:sz w:val="22"/>
                <w:szCs w:val="22"/>
                <w:shd w:val="clear" w:color="auto" w:fill="FFFFFF"/>
              </w:rPr>
              <w:t>формат обмена с ОФК (УФК) АДБ для загрузки «Выписки из лицевого счета администратора доходов бюджета». В выписке из лицевого счета должны отражаться документы поступления денежных средств (документы кассовых поступлений), суммы поступлений, возвратов и зачетов, неисполненные операции, служебные отметки. При проведении документа кассового поступления должны формироваться проводки в дебет выбранного счета и кредит 205,</w:t>
            </w:r>
          </w:p>
          <w:p w14:paraId="14F50EC0" w14:textId="77777777" w:rsidR="00871A3C" w:rsidRPr="004E0EB0" w:rsidRDefault="00871A3C" w:rsidP="004E0EB0">
            <w:pPr>
              <w:pStyle w:val="a8"/>
              <w:numPr>
                <w:ilvl w:val="0"/>
                <w:numId w:val="14"/>
              </w:numPr>
              <w:jc w:val="both"/>
              <w:rPr>
                <w:rFonts w:ascii="Times New Roman" w:hAnsi="Times New Roman"/>
                <w:sz w:val="22"/>
                <w:szCs w:val="22"/>
              </w:rPr>
            </w:pPr>
            <w:r w:rsidRPr="004E0EB0">
              <w:rPr>
                <w:rFonts w:ascii="Times New Roman" w:eastAsia="Tahoma" w:hAnsi="Times New Roman"/>
                <w:color w:val="000000"/>
                <w:sz w:val="22"/>
                <w:szCs w:val="22"/>
                <w:shd w:val="clear" w:color="auto" w:fill="FFFFFF"/>
              </w:rPr>
              <w:t>загрузка начисленных платежей должна осуществляться специальной обработкой в документ реализация услуг. Для этого в документе должен быть добавлен вид операции «Начисление АДБ» для формирования проводок в дебет счета 205,</w:t>
            </w:r>
          </w:p>
          <w:p w14:paraId="1843A5DB" w14:textId="77777777" w:rsidR="00871A3C" w:rsidRPr="004E0EB0" w:rsidRDefault="00871A3C" w:rsidP="004E0EB0">
            <w:pPr>
              <w:pStyle w:val="a8"/>
              <w:numPr>
                <w:ilvl w:val="0"/>
                <w:numId w:val="14"/>
              </w:numPr>
              <w:jc w:val="both"/>
              <w:rPr>
                <w:rFonts w:ascii="Times New Roman" w:hAnsi="Times New Roman"/>
                <w:sz w:val="22"/>
                <w:szCs w:val="22"/>
              </w:rPr>
            </w:pPr>
            <w:r w:rsidRPr="004E0EB0">
              <w:rPr>
                <w:rFonts w:ascii="Times New Roman" w:eastAsia="Tahoma" w:hAnsi="Times New Roman"/>
                <w:color w:val="000000"/>
                <w:sz w:val="22"/>
                <w:szCs w:val="22"/>
                <w:shd w:val="clear" w:color="auto" w:fill="FFFFFF"/>
              </w:rPr>
              <w:t>расширенная загрузка документов из органа Федерального казначейства, а именно – информация о плательщиках, ОКАТО платежа,</w:t>
            </w:r>
          </w:p>
          <w:p w14:paraId="763E8EAF" w14:textId="77777777" w:rsidR="00871A3C" w:rsidRPr="004E0EB0" w:rsidRDefault="00871A3C" w:rsidP="004E0EB0">
            <w:pPr>
              <w:pStyle w:val="a8"/>
              <w:numPr>
                <w:ilvl w:val="0"/>
                <w:numId w:val="14"/>
              </w:numPr>
              <w:jc w:val="both"/>
              <w:rPr>
                <w:rFonts w:ascii="Times New Roman" w:hAnsi="Times New Roman"/>
                <w:sz w:val="22"/>
                <w:szCs w:val="22"/>
              </w:rPr>
            </w:pPr>
            <w:r w:rsidRPr="004E0EB0">
              <w:rPr>
                <w:rFonts w:ascii="Times New Roman" w:eastAsia="Tahoma" w:hAnsi="Times New Roman"/>
                <w:color w:val="000000"/>
                <w:sz w:val="22"/>
                <w:szCs w:val="22"/>
                <w:shd w:val="clear" w:color="auto" w:fill="FFFFFF"/>
              </w:rPr>
              <w:t xml:space="preserve">в документе «Извещение» должна быть добавлена операция «Передача АДБ» для использования в случае передачи платежей подведомственными учреждениям для автоматического заполнения документа «Извещение» по ОКАТМО подведомственного/иного учреждения (проводка </w:t>
            </w:r>
            <w:proofErr w:type="spellStart"/>
            <w:r w:rsidRPr="004E0EB0">
              <w:rPr>
                <w:rFonts w:ascii="Times New Roman" w:eastAsia="Tahoma" w:hAnsi="Times New Roman"/>
                <w:color w:val="000000"/>
                <w:sz w:val="22"/>
                <w:szCs w:val="22"/>
                <w:shd w:val="clear" w:color="auto" w:fill="FFFFFF"/>
              </w:rPr>
              <w:t>Дт</w:t>
            </w:r>
            <w:proofErr w:type="spellEnd"/>
            <w:r w:rsidRPr="004E0EB0">
              <w:rPr>
                <w:rFonts w:ascii="Times New Roman" w:eastAsia="Tahoma" w:hAnsi="Times New Roman"/>
                <w:color w:val="000000"/>
                <w:sz w:val="22"/>
                <w:szCs w:val="22"/>
                <w:shd w:val="clear" w:color="auto" w:fill="FFFFFF"/>
              </w:rPr>
              <w:t xml:space="preserve"> 205 </w:t>
            </w:r>
            <w:proofErr w:type="spellStart"/>
            <w:r w:rsidRPr="004E0EB0">
              <w:rPr>
                <w:rFonts w:ascii="Times New Roman" w:eastAsia="Tahoma" w:hAnsi="Times New Roman"/>
                <w:color w:val="000000"/>
                <w:sz w:val="22"/>
                <w:szCs w:val="22"/>
                <w:shd w:val="clear" w:color="auto" w:fill="FFFFFF"/>
              </w:rPr>
              <w:t>Кт</w:t>
            </w:r>
            <w:proofErr w:type="spellEnd"/>
            <w:r w:rsidRPr="004E0EB0">
              <w:rPr>
                <w:rFonts w:ascii="Times New Roman" w:eastAsia="Tahoma" w:hAnsi="Times New Roman"/>
                <w:color w:val="000000"/>
                <w:sz w:val="22"/>
                <w:szCs w:val="22"/>
                <w:shd w:val="clear" w:color="auto" w:fill="FFFFFF"/>
              </w:rPr>
              <w:t xml:space="preserve"> 304.04),</w:t>
            </w:r>
          </w:p>
          <w:p w14:paraId="58F4BE64" w14:textId="77777777" w:rsidR="00B86133" w:rsidRPr="004E0EB0" w:rsidRDefault="00871A3C" w:rsidP="004E0EB0">
            <w:pPr>
              <w:pStyle w:val="a8"/>
              <w:numPr>
                <w:ilvl w:val="0"/>
                <w:numId w:val="14"/>
              </w:numPr>
              <w:jc w:val="both"/>
              <w:rPr>
                <w:rFonts w:ascii="Times New Roman" w:hAnsi="Times New Roman"/>
                <w:sz w:val="22"/>
                <w:szCs w:val="22"/>
              </w:rPr>
            </w:pPr>
            <w:r w:rsidRPr="004E0EB0">
              <w:rPr>
                <w:rFonts w:ascii="Times New Roman" w:eastAsia="Tahoma" w:hAnsi="Times New Roman"/>
                <w:color w:val="000000"/>
                <w:sz w:val="22"/>
                <w:szCs w:val="22"/>
                <w:shd w:val="clear" w:color="auto" w:fill="FFFFFF"/>
              </w:rPr>
              <w:t>отчеты по сопоставлению начисленных сумм и сумм поступившей оплаты (по наименованию Контрагента).</w:t>
            </w:r>
          </w:p>
        </w:tc>
      </w:tr>
      <w:tr w:rsidR="00B86133" w:rsidRPr="004E0EB0" w14:paraId="7A14B761" w14:textId="77777777" w:rsidTr="004175EA">
        <w:tc>
          <w:tcPr>
            <w:tcW w:w="562" w:type="dxa"/>
          </w:tcPr>
          <w:p w14:paraId="641D845B" w14:textId="77777777" w:rsidR="00B86133" w:rsidRPr="004E0EB0" w:rsidRDefault="00B86133" w:rsidP="004E0EB0">
            <w:pPr>
              <w:snapToGrid w:val="0"/>
              <w:jc w:val="center"/>
              <w:rPr>
                <w:rFonts w:ascii="Times New Roman" w:hAnsi="Times New Roman"/>
                <w:sz w:val="22"/>
                <w:szCs w:val="22"/>
              </w:rPr>
            </w:pPr>
            <w:r w:rsidRPr="004E0EB0">
              <w:rPr>
                <w:rFonts w:ascii="Times New Roman" w:hAnsi="Times New Roman"/>
                <w:sz w:val="22"/>
                <w:szCs w:val="22"/>
              </w:rPr>
              <w:t>13</w:t>
            </w:r>
          </w:p>
        </w:tc>
        <w:tc>
          <w:tcPr>
            <w:tcW w:w="2410" w:type="dxa"/>
          </w:tcPr>
          <w:p w14:paraId="5B6B7D56" w14:textId="77777777" w:rsidR="00B86133" w:rsidRPr="004E0EB0" w:rsidRDefault="00D572C8" w:rsidP="004E0EB0">
            <w:pPr>
              <w:snapToGrid w:val="0"/>
              <w:rPr>
                <w:rFonts w:ascii="Times New Roman" w:hAnsi="Times New Roman"/>
                <w:sz w:val="22"/>
                <w:szCs w:val="22"/>
              </w:rPr>
            </w:pPr>
            <w:r w:rsidRPr="004E0EB0">
              <w:rPr>
                <w:rFonts w:ascii="Times New Roman" w:hAnsi="Times New Roman"/>
                <w:sz w:val="22"/>
                <w:szCs w:val="22"/>
              </w:rPr>
              <w:t>Формирование бухгалтерской отчетности</w:t>
            </w:r>
          </w:p>
        </w:tc>
        <w:tc>
          <w:tcPr>
            <w:tcW w:w="6373" w:type="dxa"/>
          </w:tcPr>
          <w:p w14:paraId="45B423C2" w14:textId="77777777" w:rsidR="00D572C8" w:rsidRPr="004E0EB0" w:rsidRDefault="00D572C8" w:rsidP="004E0EB0">
            <w:pPr>
              <w:pStyle w:val="DefaultText"/>
              <w:jc w:val="both"/>
              <w:rPr>
                <w:sz w:val="22"/>
                <w:szCs w:val="22"/>
              </w:rPr>
            </w:pPr>
            <w:r w:rsidRPr="004E0EB0">
              <w:rPr>
                <w:sz w:val="22"/>
                <w:szCs w:val="22"/>
              </w:rPr>
              <w:t>В программном продукте</w:t>
            </w:r>
            <w:r w:rsidRPr="004E0EB0">
              <w:rPr>
                <w:b/>
                <w:bCs/>
                <w:sz w:val="22"/>
                <w:szCs w:val="22"/>
              </w:rPr>
              <w:t xml:space="preserve"> </w:t>
            </w:r>
            <w:r w:rsidRPr="004E0EB0">
              <w:rPr>
                <w:rFonts w:eastAsia="Tahoma"/>
                <w:sz w:val="22"/>
                <w:szCs w:val="22"/>
              </w:rPr>
              <w:t>должен быть</w:t>
            </w:r>
            <w:r w:rsidRPr="004E0EB0">
              <w:rPr>
                <w:sz w:val="22"/>
                <w:szCs w:val="22"/>
              </w:rPr>
              <w:t xml:space="preserve"> реализован «Помощник формирования бухгалтерской отчетности», который должен быть предназначен для автоматического заполнения регламентированной бухгалтерской отчетности.</w:t>
            </w:r>
          </w:p>
          <w:p w14:paraId="2ACCA950" w14:textId="77777777" w:rsidR="00565137" w:rsidRPr="004E0EB0" w:rsidRDefault="00D572C8" w:rsidP="004E0EB0">
            <w:pPr>
              <w:widowControl/>
              <w:tabs>
                <w:tab w:val="left" w:pos="690"/>
              </w:tabs>
              <w:overflowPunct w:val="0"/>
              <w:autoSpaceDE w:val="0"/>
              <w:ind w:hanging="255"/>
              <w:jc w:val="both"/>
              <w:rPr>
                <w:rFonts w:ascii="Times New Roman" w:eastAsia="Tahoma" w:hAnsi="Times New Roman"/>
                <w:color w:val="000000"/>
                <w:sz w:val="22"/>
                <w:szCs w:val="22"/>
                <w:shd w:val="clear" w:color="auto" w:fill="FFFFFF"/>
              </w:rPr>
            </w:pPr>
            <w:r w:rsidRPr="004E0EB0">
              <w:rPr>
                <w:rFonts w:ascii="Times New Roman" w:eastAsia="Tahoma" w:hAnsi="Times New Roman"/>
                <w:color w:val="000000"/>
                <w:sz w:val="22"/>
                <w:szCs w:val="22"/>
                <w:shd w:val="clear" w:color="auto" w:fill="FFFFFF"/>
              </w:rPr>
              <w:lastRenderedPageBreak/>
              <w:tab/>
              <w:t>Благодаря помощнику (максимум за 5 шагов) должен выгружаться необходимый ком</w:t>
            </w:r>
            <w:r w:rsidR="00565137" w:rsidRPr="004E0EB0">
              <w:rPr>
                <w:rFonts w:ascii="Times New Roman" w:eastAsia="Tahoma" w:hAnsi="Times New Roman"/>
                <w:color w:val="000000"/>
                <w:sz w:val="22"/>
                <w:szCs w:val="22"/>
                <w:shd w:val="clear" w:color="auto" w:fill="FFFFFF"/>
              </w:rPr>
              <w:t>плект готовых отчетов, а именно:</w:t>
            </w:r>
          </w:p>
          <w:p w14:paraId="088821C1" w14:textId="77777777" w:rsidR="00565137" w:rsidRPr="004E0EB0" w:rsidRDefault="00565137" w:rsidP="004E0EB0">
            <w:pPr>
              <w:pStyle w:val="a8"/>
              <w:widowControl/>
              <w:numPr>
                <w:ilvl w:val="0"/>
                <w:numId w:val="16"/>
              </w:numPr>
              <w:tabs>
                <w:tab w:val="left" w:pos="690"/>
              </w:tabs>
              <w:overflowPunct w:val="0"/>
              <w:autoSpaceDE w:val="0"/>
              <w:ind w:left="714" w:hanging="357"/>
              <w:jc w:val="both"/>
              <w:rPr>
                <w:rFonts w:ascii="Times New Roman" w:eastAsia="Tahoma" w:hAnsi="Times New Roman"/>
                <w:color w:val="000000"/>
                <w:sz w:val="22"/>
                <w:szCs w:val="22"/>
                <w:shd w:val="clear" w:color="auto" w:fill="FFFFFF"/>
              </w:rPr>
            </w:pPr>
            <w:r w:rsidRPr="004E0EB0">
              <w:rPr>
                <w:rFonts w:ascii="Times New Roman" w:hAnsi="Times New Roman"/>
                <w:sz w:val="22"/>
                <w:szCs w:val="22"/>
              </w:rPr>
              <w:t xml:space="preserve">выбор </w:t>
            </w:r>
            <w:r w:rsidR="00D572C8" w:rsidRPr="004E0EB0">
              <w:rPr>
                <w:rFonts w:ascii="Times New Roman" w:hAnsi="Times New Roman"/>
                <w:sz w:val="22"/>
                <w:szCs w:val="22"/>
              </w:rPr>
              <w:t>отчетов, которые входят в состав комплекта отчетности;</w:t>
            </w:r>
          </w:p>
          <w:p w14:paraId="6983ABB9" w14:textId="77777777" w:rsidR="00565137" w:rsidRPr="004E0EB0" w:rsidRDefault="00D572C8" w:rsidP="004E0EB0">
            <w:pPr>
              <w:pStyle w:val="a8"/>
              <w:widowControl/>
              <w:numPr>
                <w:ilvl w:val="0"/>
                <w:numId w:val="16"/>
              </w:numPr>
              <w:tabs>
                <w:tab w:val="left" w:pos="690"/>
              </w:tabs>
              <w:overflowPunct w:val="0"/>
              <w:autoSpaceDE w:val="0"/>
              <w:ind w:left="714" w:hanging="357"/>
              <w:jc w:val="both"/>
              <w:rPr>
                <w:rFonts w:ascii="Times New Roman" w:eastAsia="Tahoma" w:hAnsi="Times New Roman"/>
                <w:color w:val="000000"/>
                <w:sz w:val="22"/>
                <w:szCs w:val="22"/>
                <w:shd w:val="clear" w:color="auto" w:fill="FFFFFF"/>
              </w:rPr>
            </w:pPr>
            <w:r w:rsidRPr="004E0EB0">
              <w:rPr>
                <w:rFonts w:ascii="Times New Roman" w:hAnsi="Times New Roman"/>
                <w:sz w:val="22"/>
                <w:szCs w:val="22"/>
              </w:rPr>
              <w:t>проверка готовности данных в базе к формированию отчетов с выводом ошибок;</w:t>
            </w:r>
          </w:p>
          <w:p w14:paraId="7B5FC466" w14:textId="77777777" w:rsidR="00565137" w:rsidRPr="004E0EB0" w:rsidRDefault="00D572C8" w:rsidP="004E0EB0">
            <w:pPr>
              <w:pStyle w:val="a8"/>
              <w:widowControl/>
              <w:numPr>
                <w:ilvl w:val="0"/>
                <w:numId w:val="16"/>
              </w:numPr>
              <w:tabs>
                <w:tab w:val="left" w:pos="690"/>
              </w:tabs>
              <w:overflowPunct w:val="0"/>
              <w:autoSpaceDE w:val="0"/>
              <w:ind w:left="714" w:hanging="357"/>
              <w:jc w:val="both"/>
              <w:rPr>
                <w:rFonts w:ascii="Times New Roman" w:eastAsia="Tahoma" w:hAnsi="Times New Roman"/>
                <w:color w:val="000000"/>
                <w:sz w:val="22"/>
                <w:szCs w:val="22"/>
                <w:shd w:val="clear" w:color="auto" w:fill="FFFFFF"/>
              </w:rPr>
            </w:pPr>
            <w:r w:rsidRPr="004E0EB0">
              <w:rPr>
                <w:rFonts w:ascii="Times New Roman" w:hAnsi="Times New Roman"/>
                <w:sz w:val="22"/>
                <w:szCs w:val="22"/>
              </w:rPr>
              <w:t>формирование отчетов согласно заданному комплекту отчетности;</w:t>
            </w:r>
          </w:p>
          <w:p w14:paraId="23FE8859" w14:textId="77777777" w:rsidR="00565137" w:rsidRPr="004E0EB0" w:rsidRDefault="00D572C8" w:rsidP="004E0EB0">
            <w:pPr>
              <w:pStyle w:val="a8"/>
              <w:widowControl/>
              <w:numPr>
                <w:ilvl w:val="0"/>
                <w:numId w:val="16"/>
              </w:numPr>
              <w:tabs>
                <w:tab w:val="left" w:pos="690"/>
              </w:tabs>
              <w:overflowPunct w:val="0"/>
              <w:autoSpaceDE w:val="0"/>
              <w:ind w:left="714" w:hanging="357"/>
              <w:jc w:val="both"/>
              <w:rPr>
                <w:rFonts w:ascii="Times New Roman" w:eastAsia="Tahoma" w:hAnsi="Times New Roman"/>
                <w:color w:val="000000"/>
                <w:sz w:val="22"/>
                <w:szCs w:val="22"/>
                <w:shd w:val="clear" w:color="auto" w:fill="FFFFFF"/>
              </w:rPr>
            </w:pPr>
            <w:r w:rsidRPr="004E0EB0">
              <w:rPr>
                <w:rFonts w:ascii="Times New Roman" w:hAnsi="Times New Roman"/>
                <w:sz w:val="22"/>
                <w:szCs w:val="22"/>
              </w:rPr>
              <w:t>проверка контрольных соотношений;</w:t>
            </w:r>
          </w:p>
          <w:p w14:paraId="76C18B95" w14:textId="77777777" w:rsidR="00B86133" w:rsidRPr="004E0EB0" w:rsidRDefault="00565137" w:rsidP="004E0EB0">
            <w:pPr>
              <w:pStyle w:val="a8"/>
              <w:widowControl/>
              <w:numPr>
                <w:ilvl w:val="0"/>
                <w:numId w:val="16"/>
              </w:numPr>
              <w:tabs>
                <w:tab w:val="left" w:pos="690"/>
              </w:tabs>
              <w:overflowPunct w:val="0"/>
              <w:autoSpaceDE w:val="0"/>
              <w:ind w:left="714" w:hanging="357"/>
              <w:jc w:val="both"/>
              <w:rPr>
                <w:rFonts w:ascii="Times New Roman" w:eastAsia="Tahoma" w:hAnsi="Times New Roman"/>
                <w:color w:val="000000"/>
                <w:sz w:val="22"/>
                <w:szCs w:val="22"/>
                <w:shd w:val="clear" w:color="auto" w:fill="FFFFFF"/>
              </w:rPr>
            </w:pPr>
            <w:r w:rsidRPr="004E0EB0">
              <w:rPr>
                <w:rFonts w:ascii="Times New Roman" w:hAnsi="Times New Roman"/>
                <w:sz w:val="22"/>
                <w:szCs w:val="22"/>
              </w:rPr>
              <w:t>печать и выгрузка отчетов.</w:t>
            </w:r>
          </w:p>
        </w:tc>
      </w:tr>
      <w:tr w:rsidR="00B86133" w:rsidRPr="004E0EB0" w14:paraId="4CEB1F1E" w14:textId="77777777" w:rsidTr="004175EA">
        <w:tc>
          <w:tcPr>
            <w:tcW w:w="562" w:type="dxa"/>
          </w:tcPr>
          <w:p w14:paraId="07CC05F1" w14:textId="77777777" w:rsidR="00B86133" w:rsidRPr="004E0EB0" w:rsidRDefault="00B86133" w:rsidP="004E0EB0">
            <w:pPr>
              <w:snapToGrid w:val="0"/>
              <w:jc w:val="center"/>
              <w:rPr>
                <w:rFonts w:ascii="Times New Roman" w:hAnsi="Times New Roman"/>
                <w:sz w:val="22"/>
                <w:szCs w:val="22"/>
              </w:rPr>
            </w:pPr>
            <w:r w:rsidRPr="004E0EB0">
              <w:rPr>
                <w:rFonts w:ascii="Times New Roman" w:hAnsi="Times New Roman"/>
                <w:sz w:val="22"/>
                <w:szCs w:val="22"/>
              </w:rPr>
              <w:lastRenderedPageBreak/>
              <w:t>14</w:t>
            </w:r>
          </w:p>
        </w:tc>
        <w:tc>
          <w:tcPr>
            <w:tcW w:w="2410" w:type="dxa"/>
          </w:tcPr>
          <w:p w14:paraId="390CB236" w14:textId="77777777" w:rsidR="00B86133" w:rsidRPr="004E0EB0" w:rsidRDefault="0005639C" w:rsidP="004E0EB0">
            <w:pPr>
              <w:snapToGrid w:val="0"/>
              <w:rPr>
                <w:rFonts w:ascii="Times New Roman" w:hAnsi="Times New Roman"/>
                <w:sz w:val="22"/>
                <w:szCs w:val="22"/>
              </w:rPr>
            </w:pPr>
            <w:r w:rsidRPr="004E0EB0">
              <w:rPr>
                <w:rFonts w:ascii="Times New Roman" w:hAnsi="Times New Roman"/>
                <w:sz w:val="22"/>
                <w:szCs w:val="22"/>
              </w:rPr>
              <w:t>Учет бланков строгой отчетности</w:t>
            </w:r>
          </w:p>
        </w:tc>
        <w:tc>
          <w:tcPr>
            <w:tcW w:w="6373" w:type="dxa"/>
          </w:tcPr>
          <w:p w14:paraId="371D9C48" w14:textId="77777777" w:rsidR="0005639C" w:rsidRPr="004E0EB0" w:rsidRDefault="0005639C" w:rsidP="004E0EB0">
            <w:pPr>
              <w:snapToGrid w:val="0"/>
              <w:rPr>
                <w:rFonts w:ascii="Times New Roman" w:hAnsi="Times New Roman"/>
                <w:sz w:val="22"/>
                <w:szCs w:val="22"/>
              </w:rPr>
            </w:pPr>
            <w:r w:rsidRPr="004E0EB0">
              <w:rPr>
                <w:rFonts w:ascii="Times New Roman" w:hAnsi="Times New Roman"/>
                <w:sz w:val="22"/>
                <w:szCs w:val="22"/>
              </w:rPr>
              <w:t>В его состав должны входить:</w:t>
            </w:r>
          </w:p>
          <w:p w14:paraId="060147C2" w14:textId="77777777" w:rsidR="0005639C" w:rsidRPr="004E0EB0" w:rsidRDefault="0005639C" w:rsidP="004E0EB0">
            <w:pPr>
              <w:pStyle w:val="a8"/>
              <w:numPr>
                <w:ilvl w:val="0"/>
                <w:numId w:val="17"/>
              </w:numPr>
              <w:snapToGrid w:val="0"/>
              <w:rPr>
                <w:rFonts w:ascii="Times New Roman" w:hAnsi="Times New Roman"/>
                <w:sz w:val="22"/>
                <w:szCs w:val="22"/>
              </w:rPr>
            </w:pPr>
            <w:r w:rsidRPr="004E0EB0">
              <w:rPr>
                <w:rFonts w:ascii="Times New Roman" w:eastAsia="Times New Roman" w:hAnsi="Times New Roman"/>
                <w:color w:val="000000"/>
                <w:sz w:val="22"/>
                <w:szCs w:val="22"/>
                <w:shd w:val="clear" w:color="auto" w:fill="FFFFFF"/>
              </w:rPr>
              <w:t xml:space="preserve">операции по учету бланков строгой отчетности, а именно </w:t>
            </w:r>
            <w:r w:rsidRPr="004E0EB0">
              <w:rPr>
                <w:rFonts w:ascii="Times New Roman" w:hAnsi="Times New Roman"/>
                <w:sz w:val="22"/>
                <w:szCs w:val="22"/>
              </w:rPr>
              <w:t>поступление, внутреннее перемещение, списание и инвентаризация (</w:t>
            </w:r>
            <w:r w:rsidRPr="004E0EB0">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«Акт приема БСО»</w:t>
            </w:r>
            <w:r w:rsidR="00330944" w:rsidRPr="004E0EB0">
              <w:rPr>
                <w:rFonts w:ascii="Times New Roman" w:eastAsia="Times New Roman" w:hAnsi="Times New Roman"/>
                <w:color w:val="000000"/>
                <w:sz w:val="22"/>
                <w:szCs w:val="22"/>
                <w:shd w:val="clear" w:color="auto" w:fill="FFFFFF"/>
              </w:rPr>
              <w:t>, «Акт списания БСО»</w:t>
            </w:r>
            <w:r w:rsidRPr="004E0EB0">
              <w:rPr>
                <w:rFonts w:ascii="Times New Roman" w:eastAsia="Times New Roman" w:hAnsi="Times New Roman"/>
                <w:color w:val="000000"/>
                <w:sz w:val="22"/>
                <w:szCs w:val="22"/>
                <w:shd w:val="clear" w:color="auto" w:fill="FFFFFF"/>
              </w:rPr>
              <w:t xml:space="preserve"> и при проведении документов должны формироваться соответствующие проводки по бухгалтерскому учету</w:t>
            </w:r>
            <w:r w:rsidRPr="004E0EB0">
              <w:rPr>
                <w:rFonts w:ascii="Times New Roman" w:hAnsi="Times New Roman"/>
                <w:sz w:val="22"/>
                <w:szCs w:val="22"/>
              </w:rPr>
              <w:t>)</w:t>
            </w:r>
          </w:p>
          <w:p w14:paraId="7A2A8988" w14:textId="77777777" w:rsidR="00B86133" w:rsidRPr="004E0EB0" w:rsidRDefault="0005639C" w:rsidP="004E0EB0">
            <w:pPr>
              <w:pStyle w:val="a8"/>
              <w:numPr>
                <w:ilvl w:val="0"/>
                <w:numId w:val="17"/>
              </w:numPr>
              <w:snapToGrid w:val="0"/>
              <w:rPr>
                <w:rFonts w:ascii="Times New Roman" w:hAnsi="Times New Roman"/>
                <w:sz w:val="22"/>
                <w:szCs w:val="22"/>
              </w:rPr>
            </w:pPr>
            <w:r w:rsidRPr="004E0EB0">
              <w:rPr>
                <w:rFonts w:ascii="Times New Roman" w:eastAsia="Tahoma" w:hAnsi="Times New Roman"/>
                <w:sz w:val="22"/>
                <w:szCs w:val="22"/>
              </w:rPr>
              <w:t xml:space="preserve">возможность вести учет бланков строгой отчетности, </w:t>
            </w:r>
            <w:r w:rsidRPr="004E0EB0">
              <w:rPr>
                <w:rFonts w:ascii="Times New Roman" w:hAnsi="Times New Roman"/>
                <w:sz w:val="22"/>
                <w:szCs w:val="22"/>
              </w:rPr>
              <w:t>либо по условной оценке – один бланк, один рубль, либо, в случаях установленной учреждением в рамках формирования учетной политики, по стоимости приобретения бланков.</w:t>
            </w:r>
          </w:p>
        </w:tc>
      </w:tr>
      <w:tr w:rsidR="00B86133" w:rsidRPr="004E0EB0" w14:paraId="2DD00EF7" w14:textId="77777777" w:rsidTr="004175EA">
        <w:tc>
          <w:tcPr>
            <w:tcW w:w="562" w:type="dxa"/>
          </w:tcPr>
          <w:p w14:paraId="73158D59" w14:textId="77777777" w:rsidR="00B86133" w:rsidRPr="004E0EB0" w:rsidRDefault="00B86133" w:rsidP="004E0EB0">
            <w:pPr>
              <w:snapToGrid w:val="0"/>
              <w:jc w:val="center"/>
              <w:rPr>
                <w:rFonts w:ascii="Times New Roman" w:hAnsi="Times New Roman"/>
                <w:sz w:val="22"/>
                <w:szCs w:val="22"/>
              </w:rPr>
            </w:pPr>
            <w:r w:rsidRPr="004E0EB0">
              <w:rPr>
                <w:rFonts w:ascii="Times New Roman" w:hAnsi="Times New Roman"/>
                <w:sz w:val="22"/>
                <w:szCs w:val="22"/>
              </w:rPr>
              <w:t>15</w:t>
            </w:r>
          </w:p>
        </w:tc>
        <w:tc>
          <w:tcPr>
            <w:tcW w:w="2410" w:type="dxa"/>
          </w:tcPr>
          <w:p w14:paraId="1CDC8C2A" w14:textId="77777777" w:rsidR="00B86133" w:rsidRPr="004E0EB0" w:rsidRDefault="00065AD1" w:rsidP="004E0EB0">
            <w:pPr>
              <w:snapToGrid w:val="0"/>
              <w:rPr>
                <w:rFonts w:ascii="Times New Roman" w:hAnsi="Times New Roman"/>
                <w:sz w:val="22"/>
                <w:szCs w:val="22"/>
              </w:rPr>
            </w:pPr>
            <w:r w:rsidRPr="004E0EB0">
              <w:rPr>
                <w:rFonts w:ascii="Times New Roman" w:hAnsi="Times New Roman"/>
                <w:sz w:val="22"/>
                <w:szCs w:val="22"/>
                <w:shd w:val="clear" w:color="auto" w:fill="FFFFFF"/>
              </w:rPr>
              <w:t>Учет расчета и начисления заработной платы сотрудникам и осужденным, а также ведение кадрового учета и получения регламентированной отчетности в налоговые органы и Пенсионный фонд.</w:t>
            </w:r>
          </w:p>
        </w:tc>
        <w:tc>
          <w:tcPr>
            <w:tcW w:w="6373" w:type="dxa"/>
          </w:tcPr>
          <w:p w14:paraId="53F9F269" w14:textId="77777777" w:rsidR="00065AD1" w:rsidRPr="004E0EB0" w:rsidRDefault="00065AD1" w:rsidP="004E0EB0">
            <w:pPr>
              <w:snapToGrid w:val="0"/>
              <w:rPr>
                <w:rFonts w:ascii="Times New Roman" w:hAnsi="Times New Roman"/>
                <w:sz w:val="22"/>
                <w:szCs w:val="22"/>
              </w:rPr>
            </w:pPr>
            <w:r w:rsidRPr="004E0EB0">
              <w:rPr>
                <w:rFonts w:ascii="Times New Roman" w:hAnsi="Times New Roman"/>
                <w:sz w:val="22"/>
                <w:szCs w:val="22"/>
              </w:rPr>
              <w:t>В его состав должны входить возможности:</w:t>
            </w:r>
          </w:p>
          <w:p w14:paraId="36D5871A" w14:textId="77777777" w:rsidR="00065AD1" w:rsidRPr="004E0EB0" w:rsidRDefault="00065AD1" w:rsidP="004E0EB0">
            <w:pPr>
              <w:pStyle w:val="a8"/>
              <w:numPr>
                <w:ilvl w:val="0"/>
                <w:numId w:val="18"/>
              </w:numPr>
              <w:snapToGrid w:val="0"/>
              <w:rPr>
                <w:rFonts w:ascii="Times New Roman" w:hAnsi="Times New Roman"/>
                <w:sz w:val="22"/>
                <w:szCs w:val="22"/>
              </w:rPr>
            </w:pPr>
            <w:r w:rsidRPr="004E0EB0">
              <w:rPr>
                <w:rFonts w:ascii="Times New Roman" w:eastAsia="Times New Roman" w:hAnsi="Times New Roman"/>
                <w:sz w:val="22"/>
                <w:szCs w:val="22"/>
                <w:lang w:eastAsia="ru-RU"/>
              </w:rPr>
              <w:t xml:space="preserve">вести </w:t>
            </w:r>
            <w:proofErr w:type="spellStart"/>
            <w:r w:rsidRPr="004E0EB0">
              <w:rPr>
                <w:rFonts w:ascii="Times New Roman" w:eastAsia="Times New Roman" w:hAnsi="Times New Roman"/>
                <w:sz w:val="22"/>
                <w:szCs w:val="22"/>
                <w:lang w:eastAsia="ru-RU"/>
              </w:rPr>
              <w:t>многофирменный</w:t>
            </w:r>
            <w:proofErr w:type="spellEnd"/>
            <w:r w:rsidRPr="004E0EB0">
              <w:rPr>
                <w:rFonts w:ascii="Times New Roman" w:eastAsia="Times New Roman" w:hAnsi="Times New Roman"/>
                <w:sz w:val="22"/>
                <w:szCs w:val="22"/>
                <w:lang w:eastAsia="ru-RU"/>
              </w:rPr>
              <w:t xml:space="preserve"> учет: расчет и учет зарплаты сотрудников, работающих в нескольких учреждениях;</w:t>
            </w:r>
          </w:p>
          <w:p w14:paraId="38ACCBEF" w14:textId="77777777" w:rsidR="00065AD1" w:rsidRPr="004E0EB0" w:rsidRDefault="00065AD1" w:rsidP="004E0EB0">
            <w:pPr>
              <w:pStyle w:val="a8"/>
              <w:numPr>
                <w:ilvl w:val="0"/>
                <w:numId w:val="18"/>
              </w:numPr>
              <w:snapToGrid w:val="0"/>
              <w:rPr>
                <w:rFonts w:ascii="Times New Roman" w:hAnsi="Times New Roman"/>
                <w:sz w:val="22"/>
                <w:szCs w:val="22"/>
              </w:rPr>
            </w:pPr>
            <w:r w:rsidRPr="004E0EB0">
              <w:rPr>
                <w:rFonts w:ascii="Times New Roman" w:eastAsia="Times New Roman" w:hAnsi="Times New Roman"/>
                <w:sz w:val="22"/>
                <w:szCs w:val="22"/>
                <w:lang w:eastAsia="ru-RU"/>
              </w:rPr>
              <w:t>вести кадровый учет: оформление документов приема, перемещения и увольнения сотрудников в соответствии со штатным расписанием учреждения, составление графика отпусков, приказов о поощрении, взыскании;</w:t>
            </w:r>
          </w:p>
          <w:p w14:paraId="58186158" w14:textId="77777777" w:rsidR="00065AD1" w:rsidRPr="004E0EB0" w:rsidRDefault="00065AD1" w:rsidP="004E0EB0">
            <w:pPr>
              <w:pStyle w:val="a8"/>
              <w:numPr>
                <w:ilvl w:val="0"/>
                <w:numId w:val="18"/>
              </w:numPr>
              <w:snapToGrid w:val="0"/>
              <w:rPr>
                <w:rFonts w:ascii="Times New Roman" w:hAnsi="Times New Roman"/>
                <w:sz w:val="22"/>
                <w:szCs w:val="22"/>
              </w:rPr>
            </w:pPr>
            <w:r w:rsidRPr="004E0EB0">
              <w:rPr>
                <w:rFonts w:ascii="Times New Roman" w:eastAsia="Times New Roman" w:hAnsi="Times New Roman"/>
                <w:sz w:val="22"/>
                <w:szCs w:val="22"/>
                <w:lang w:eastAsia="ru-RU"/>
              </w:rPr>
              <w:t>вести кадровый учет государственных служащих по группам и категориям;</w:t>
            </w:r>
          </w:p>
          <w:p w14:paraId="3A5B5EC9" w14:textId="77777777" w:rsidR="00065AD1" w:rsidRPr="004E0EB0" w:rsidRDefault="00065AD1" w:rsidP="004E0EB0">
            <w:pPr>
              <w:pStyle w:val="a8"/>
              <w:numPr>
                <w:ilvl w:val="0"/>
                <w:numId w:val="18"/>
              </w:numPr>
              <w:snapToGrid w:val="0"/>
              <w:rPr>
                <w:rFonts w:ascii="Times New Roman" w:hAnsi="Times New Roman"/>
                <w:sz w:val="22"/>
                <w:szCs w:val="22"/>
              </w:rPr>
            </w:pPr>
            <w:r w:rsidRPr="004E0EB0">
              <w:rPr>
                <w:rFonts w:ascii="Times New Roman" w:eastAsia="Times New Roman" w:hAnsi="Times New Roman"/>
                <w:sz w:val="22"/>
                <w:szCs w:val="22"/>
                <w:lang w:eastAsia="ru-RU"/>
              </w:rPr>
              <w:t>рассчитывать любой вид трудового стажа каждого сотрудника, в том числе стаж государственной (муниципальной) службы;</w:t>
            </w:r>
          </w:p>
          <w:p w14:paraId="5E501B7C" w14:textId="77777777" w:rsidR="00065AD1" w:rsidRPr="004E0EB0" w:rsidRDefault="00065AD1" w:rsidP="004E0EB0">
            <w:pPr>
              <w:pStyle w:val="a8"/>
              <w:numPr>
                <w:ilvl w:val="0"/>
                <w:numId w:val="18"/>
              </w:numPr>
              <w:snapToGrid w:val="0"/>
              <w:rPr>
                <w:rFonts w:ascii="Times New Roman" w:hAnsi="Times New Roman"/>
                <w:sz w:val="22"/>
                <w:szCs w:val="22"/>
              </w:rPr>
            </w:pPr>
            <w:r w:rsidRPr="004E0EB0">
              <w:rPr>
                <w:rFonts w:ascii="Times New Roman" w:eastAsia="Times New Roman" w:hAnsi="Times New Roman"/>
                <w:sz w:val="22"/>
                <w:szCs w:val="22"/>
                <w:lang w:eastAsia="ru-RU"/>
              </w:rPr>
              <w:t>начислять государственным служащим оклад в соответствии с присвоенным классным чином, а также все необходимые ежемесячные и иные дополнительные выплаты;</w:t>
            </w:r>
          </w:p>
          <w:p w14:paraId="423B556A" w14:textId="77777777" w:rsidR="00065AD1" w:rsidRPr="004E0EB0" w:rsidRDefault="00065AD1" w:rsidP="004E0EB0">
            <w:pPr>
              <w:pStyle w:val="a8"/>
              <w:numPr>
                <w:ilvl w:val="0"/>
                <w:numId w:val="18"/>
              </w:numPr>
              <w:snapToGrid w:val="0"/>
              <w:rPr>
                <w:rFonts w:ascii="Times New Roman" w:hAnsi="Times New Roman"/>
                <w:sz w:val="22"/>
                <w:szCs w:val="22"/>
              </w:rPr>
            </w:pPr>
            <w:r w:rsidRPr="004E0EB0">
              <w:rPr>
                <w:rFonts w:ascii="Times New Roman" w:eastAsia="Times New Roman" w:hAnsi="Times New Roman"/>
                <w:sz w:val="22"/>
                <w:szCs w:val="22"/>
                <w:lang w:eastAsia="ru-RU"/>
              </w:rPr>
              <w:t>рассчитывать зарплату с учетом новых систем оплаты труда работников федеральных бюджетных учреждений;</w:t>
            </w:r>
          </w:p>
          <w:p w14:paraId="79489686" w14:textId="77777777" w:rsidR="00065AD1" w:rsidRPr="004E0EB0" w:rsidRDefault="00065AD1" w:rsidP="004E0EB0">
            <w:pPr>
              <w:pStyle w:val="a8"/>
              <w:numPr>
                <w:ilvl w:val="0"/>
                <w:numId w:val="18"/>
              </w:numPr>
              <w:snapToGrid w:val="0"/>
              <w:rPr>
                <w:rFonts w:ascii="Times New Roman" w:hAnsi="Times New Roman"/>
                <w:sz w:val="22"/>
                <w:szCs w:val="22"/>
              </w:rPr>
            </w:pPr>
            <w:r w:rsidRPr="004E0EB0">
              <w:rPr>
                <w:rFonts w:ascii="Times New Roman" w:eastAsia="Times New Roman" w:hAnsi="Times New Roman"/>
                <w:sz w:val="22"/>
                <w:szCs w:val="22"/>
                <w:lang w:eastAsia="ru-RU"/>
              </w:rPr>
              <w:t>вести табель учета рабочего времени в часах и минутах, в табеле можно учитывать сверхурочное, вечернее, ночное время работы;</w:t>
            </w:r>
          </w:p>
          <w:p w14:paraId="70C39CC5" w14:textId="77777777" w:rsidR="00065AD1" w:rsidRPr="004E0EB0" w:rsidRDefault="00065AD1" w:rsidP="004E0EB0">
            <w:pPr>
              <w:pStyle w:val="a8"/>
              <w:numPr>
                <w:ilvl w:val="0"/>
                <w:numId w:val="18"/>
              </w:numPr>
              <w:snapToGrid w:val="0"/>
              <w:rPr>
                <w:rFonts w:ascii="Times New Roman" w:hAnsi="Times New Roman"/>
                <w:sz w:val="22"/>
                <w:szCs w:val="22"/>
              </w:rPr>
            </w:pPr>
            <w:r w:rsidRPr="004E0EB0">
              <w:rPr>
                <w:rFonts w:ascii="Times New Roman" w:eastAsia="Times New Roman" w:hAnsi="Times New Roman"/>
                <w:sz w:val="22"/>
                <w:szCs w:val="22"/>
                <w:lang w:eastAsia="ru-RU"/>
              </w:rPr>
              <w:t>формировать все необходимые бюджетные формы документов (0504403, 0504401, 0504417, 0504425, 0504421);</w:t>
            </w:r>
          </w:p>
          <w:p w14:paraId="1B6228C8" w14:textId="77777777" w:rsidR="00065AD1" w:rsidRPr="004E0EB0" w:rsidRDefault="00065AD1" w:rsidP="004E0EB0">
            <w:pPr>
              <w:pStyle w:val="a8"/>
              <w:numPr>
                <w:ilvl w:val="0"/>
                <w:numId w:val="18"/>
              </w:numPr>
              <w:snapToGrid w:val="0"/>
              <w:rPr>
                <w:rFonts w:ascii="Times New Roman" w:hAnsi="Times New Roman"/>
                <w:sz w:val="22"/>
                <w:szCs w:val="22"/>
              </w:rPr>
            </w:pPr>
            <w:r w:rsidRPr="004E0EB0">
              <w:rPr>
                <w:rFonts w:ascii="Times New Roman" w:eastAsia="Times New Roman" w:hAnsi="Times New Roman"/>
                <w:sz w:val="22"/>
                <w:szCs w:val="22"/>
                <w:lang w:eastAsia="ru-RU"/>
              </w:rPr>
              <w:t>рассчитывать и начислять зарплату по каждому сотруднику с учетом КБК, источников финансирования, статей затрат;</w:t>
            </w:r>
          </w:p>
          <w:p w14:paraId="1FC333D6" w14:textId="77777777" w:rsidR="00065AD1" w:rsidRPr="004E0EB0" w:rsidRDefault="00065AD1" w:rsidP="004E0EB0">
            <w:pPr>
              <w:pStyle w:val="a8"/>
              <w:numPr>
                <w:ilvl w:val="0"/>
                <w:numId w:val="18"/>
              </w:numPr>
              <w:snapToGrid w:val="0"/>
              <w:rPr>
                <w:rFonts w:ascii="Times New Roman" w:hAnsi="Times New Roman"/>
                <w:sz w:val="22"/>
                <w:szCs w:val="22"/>
              </w:rPr>
            </w:pPr>
            <w:r w:rsidRPr="004E0EB0">
              <w:rPr>
                <w:rFonts w:ascii="Times New Roman" w:eastAsia="Times New Roman" w:hAnsi="Times New Roman"/>
                <w:sz w:val="22"/>
                <w:szCs w:val="22"/>
                <w:lang w:eastAsia="ru-RU"/>
              </w:rPr>
              <w:t>проводить расчет всех видов налогов, отчислений во внебюджетные фонды и сборов, предусмотренных законодательством, как по каждому сотруднику, так и в целом по учреждению;</w:t>
            </w:r>
          </w:p>
          <w:p w14:paraId="1EA84E8B" w14:textId="77777777" w:rsidR="00065AD1" w:rsidRPr="004E0EB0" w:rsidRDefault="00065AD1" w:rsidP="004E0EB0">
            <w:pPr>
              <w:pStyle w:val="a8"/>
              <w:numPr>
                <w:ilvl w:val="0"/>
                <w:numId w:val="18"/>
              </w:numPr>
              <w:snapToGrid w:val="0"/>
              <w:rPr>
                <w:rFonts w:ascii="Times New Roman" w:hAnsi="Times New Roman"/>
                <w:sz w:val="22"/>
                <w:szCs w:val="22"/>
              </w:rPr>
            </w:pPr>
            <w:r w:rsidRPr="004E0EB0">
              <w:rPr>
                <w:rFonts w:ascii="Times New Roman" w:eastAsia="Times New Roman" w:hAnsi="Times New Roman"/>
                <w:sz w:val="22"/>
                <w:szCs w:val="22"/>
                <w:lang w:eastAsia="ru-RU"/>
              </w:rPr>
              <w:t xml:space="preserve">контролировать изменения начислений в предыдущих периодах, с возможностью автоматического перерасчета </w:t>
            </w:r>
            <w:r w:rsidRPr="004E0EB0">
              <w:rPr>
                <w:rFonts w:ascii="Times New Roman" w:eastAsia="Times New Roman" w:hAnsi="Times New Roman"/>
                <w:sz w:val="22"/>
                <w:szCs w:val="22"/>
                <w:lang w:eastAsia="ru-RU"/>
              </w:rPr>
              <w:lastRenderedPageBreak/>
              <w:t>налогов;</w:t>
            </w:r>
          </w:p>
          <w:p w14:paraId="39D9EE02" w14:textId="77777777" w:rsidR="00065AD1" w:rsidRPr="004E0EB0" w:rsidRDefault="00065AD1" w:rsidP="004E0EB0">
            <w:pPr>
              <w:pStyle w:val="a8"/>
              <w:numPr>
                <w:ilvl w:val="0"/>
                <w:numId w:val="18"/>
              </w:numPr>
              <w:snapToGrid w:val="0"/>
              <w:rPr>
                <w:rFonts w:ascii="Times New Roman" w:hAnsi="Times New Roman"/>
                <w:sz w:val="22"/>
                <w:szCs w:val="22"/>
              </w:rPr>
            </w:pPr>
            <w:r w:rsidRPr="004E0EB0">
              <w:rPr>
                <w:rFonts w:ascii="Times New Roman" w:eastAsia="Times New Roman" w:hAnsi="Times New Roman"/>
                <w:sz w:val="22"/>
                <w:szCs w:val="22"/>
                <w:lang w:eastAsia="ru-RU"/>
              </w:rPr>
              <w:t>производить перерасчет ранее сформированных документов - табеля, больничного, отпуска;</w:t>
            </w:r>
          </w:p>
          <w:p w14:paraId="788C8F73" w14:textId="77777777" w:rsidR="00065AD1" w:rsidRPr="004E0EB0" w:rsidRDefault="00065AD1" w:rsidP="004E0EB0">
            <w:pPr>
              <w:pStyle w:val="a8"/>
              <w:numPr>
                <w:ilvl w:val="0"/>
                <w:numId w:val="18"/>
              </w:numPr>
              <w:snapToGrid w:val="0"/>
              <w:rPr>
                <w:rFonts w:ascii="Times New Roman" w:hAnsi="Times New Roman"/>
                <w:sz w:val="22"/>
                <w:szCs w:val="22"/>
              </w:rPr>
            </w:pPr>
            <w:r w:rsidRPr="004E0EB0">
              <w:rPr>
                <w:rFonts w:ascii="Times New Roman" w:eastAsia="Times New Roman" w:hAnsi="Times New Roman"/>
                <w:sz w:val="22"/>
                <w:szCs w:val="22"/>
                <w:lang w:eastAsia="ru-RU"/>
              </w:rPr>
              <w:t>формировать различные виды выходных документов: расчетные листки, своды, ведомости, карточки, справки о доходах, налоговые карточки, отчеты в налоговые органы и в пенсионный фонд как в бумажном, так и в электронном виде;</w:t>
            </w:r>
          </w:p>
          <w:p w14:paraId="43682EFB" w14:textId="77777777" w:rsidR="00F2689B" w:rsidRPr="004E0EB0" w:rsidRDefault="00F2689B" w:rsidP="004E0EB0">
            <w:pPr>
              <w:pStyle w:val="a8"/>
              <w:numPr>
                <w:ilvl w:val="0"/>
                <w:numId w:val="18"/>
              </w:numPr>
              <w:snapToGrid w:val="0"/>
              <w:rPr>
                <w:rFonts w:ascii="Times New Roman" w:hAnsi="Times New Roman"/>
                <w:sz w:val="22"/>
                <w:szCs w:val="22"/>
              </w:rPr>
            </w:pPr>
            <w:r w:rsidRPr="004E0EB0">
              <w:rPr>
                <w:rFonts w:ascii="Times New Roman" w:hAnsi="Times New Roman"/>
                <w:sz w:val="22"/>
                <w:szCs w:val="22"/>
              </w:rPr>
              <w:t>формировать проводки по бухгалтерскому учету на основании документов по расчету заработной платы, которые должны отражаться в 6 журнале, в главной книге и в балансе;</w:t>
            </w:r>
          </w:p>
          <w:p w14:paraId="0EDF24EF" w14:textId="77777777" w:rsidR="001C72A2" w:rsidRPr="004E0EB0" w:rsidRDefault="001C72A2" w:rsidP="004E0EB0">
            <w:pPr>
              <w:pStyle w:val="a8"/>
              <w:numPr>
                <w:ilvl w:val="0"/>
                <w:numId w:val="18"/>
              </w:numPr>
              <w:snapToGrid w:val="0"/>
              <w:rPr>
                <w:rFonts w:ascii="Times New Roman" w:hAnsi="Times New Roman"/>
                <w:sz w:val="22"/>
                <w:szCs w:val="22"/>
              </w:rPr>
            </w:pPr>
            <w:r w:rsidRPr="004E0EB0">
              <w:rPr>
                <w:rFonts w:ascii="Times New Roman" w:hAnsi="Times New Roman"/>
                <w:sz w:val="22"/>
                <w:szCs w:val="22"/>
              </w:rPr>
              <w:t>формировать денежный аттестат при увольнении сотрудников;</w:t>
            </w:r>
          </w:p>
          <w:p w14:paraId="21989ED2" w14:textId="77777777" w:rsidR="00B86133" w:rsidRPr="004E0EB0" w:rsidRDefault="00065AD1" w:rsidP="004E0EB0">
            <w:pPr>
              <w:pStyle w:val="a8"/>
              <w:numPr>
                <w:ilvl w:val="0"/>
                <w:numId w:val="18"/>
              </w:numPr>
              <w:snapToGrid w:val="0"/>
              <w:rPr>
                <w:rFonts w:ascii="Times New Roman" w:hAnsi="Times New Roman"/>
                <w:sz w:val="22"/>
                <w:szCs w:val="22"/>
              </w:rPr>
            </w:pPr>
            <w:r w:rsidRPr="004E0EB0">
              <w:rPr>
                <w:rFonts w:ascii="Times New Roman" w:eastAsia="Times New Roman" w:hAnsi="Times New Roman"/>
                <w:sz w:val="22"/>
                <w:szCs w:val="22"/>
                <w:lang w:eastAsia="ru-RU"/>
              </w:rPr>
              <w:t>производить выгрузку данных в ЕГИСЗ;</w:t>
            </w:r>
          </w:p>
          <w:p w14:paraId="7711A864" w14:textId="77777777" w:rsidR="00065AD1" w:rsidRPr="004E0EB0" w:rsidRDefault="00065AD1" w:rsidP="004E0EB0">
            <w:pPr>
              <w:widowControl/>
              <w:numPr>
                <w:ilvl w:val="0"/>
                <w:numId w:val="18"/>
              </w:numPr>
              <w:suppressAutoHyphens w:val="0"/>
              <w:spacing w:before="100" w:beforeAutospacing="1" w:after="100" w:afterAutospacing="1"/>
              <w:rPr>
                <w:rFonts w:ascii="Times New Roman" w:eastAsia="Times New Roman" w:hAnsi="Times New Roman"/>
                <w:sz w:val="22"/>
                <w:szCs w:val="22"/>
                <w:lang w:eastAsia="ru-RU"/>
              </w:rPr>
            </w:pPr>
            <w:r w:rsidRPr="004E0EB0">
              <w:rPr>
                <w:rFonts w:ascii="Times New Roman" w:eastAsia="Times New Roman" w:hAnsi="Times New Roman"/>
                <w:sz w:val="22"/>
                <w:szCs w:val="22"/>
                <w:lang w:eastAsia="ru-RU"/>
              </w:rPr>
              <w:t>формировать своды, ведомости, карточки, справки, расчетные листки;</w:t>
            </w:r>
          </w:p>
          <w:p w14:paraId="7B75F6D1" w14:textId="77777777" w:rsidR="00065AD1" w:rsidRPr="004E0EB0" w:rsidRDefault="00065AD1" w:rsidP="004E0EB0">
            <w:pPr>
              <w:widowControl/>
              <w:numPr>
                <w:ilvl w:val="0"/>
                <w:numId w:val="18"/>
              </w:numPr>
              <w:suppressAutoHyphens w:val="0"/>
              <w:spacing w:before="100" w:beforeAutospacing="1" w:after="100" w:afterAutospacing="1"/>
              <w:rPr>
                <w:rFonts w:ascii="Times New Roman" w:eastAsia="Times New Roman" w:hAnsi="Times New Roman"/>
                <w:sz w:val="22"/>
                <w:szCs w:val="22"/>
                <w:lang w:eastAsia="ru-RU"/>
              </w:rPr>
            </w:pPr>
            <w:r w:rsidRPr="004E0EB0">
              <w:rPr>
                <w:rFonts w:ascii="Times New Roman" w:eastAsia="Times New Roman" w:hAnsi="Times New Roman"/>
                <w:sz w:val="22"/>
                <w:szCs w:val="22"/>
                <w:lang w:eastAsia="ru-RU"/>
              </w:rPr>
              <w:t>формировать справки о доходах физического лица по форме № 2-НДФЛ; 6-НДФЛ</w:t>
            </w:r>
          </w:p>
          <w:p w14:paraId="778A9EBE" w14:textId="77777777" w:rsidR="00065AD1" w:rsidRPr="004E0EB0" w:rsidRDefault="00065AD1" w:rsidP="004E0EB0">
            <w:pPr>
              <w:widowControl/>
              <w:numPr>
                <w:ilvl w:val="0"/>
                <w:numId w:val="18"/>
              </w:numPr>
              <w:suppressAutoHyphens w:val="0"/>
              <w:spacing w:before="100" w:beforeAutospacing="1" w:after="100" w:afterAutospacing="1"/>
              <w:rPr>
                <w:rFonts w:ascii="Times New Roman" w:eastAsia="Times New Roman" w:hAnsi="Times New Roman"/>
                <w:sz w:val="22"/>
                <w:szCs w:val="22"/>
                <w:lang w:eastAsia="ru-RU"/>
              </w:rPr>
            </w:pPr>
            <w:r w:rsidRPr="004E0EB0">
              <w:rPr>
                <w:rFonts w:ascii="Times New Roman" w:eastAsia="Times New Roman" w:hAnsi="Times New Roman"/>
                <w:sz w:val="22"/>
                <w:szCs w:val="22"/>
                <w:lang w:eastAsia="ru-RU"/>
              </w:rPr>
              <w:t>получать отчеты о сведениях в Пенсионный фонд РФ по формам: АДВ-1,2,3, АДВ-6-2, СЗВ-6-1,2, ДСВ-1,3);</w:t>
            </w:r>
          </w:p>
          <w:p w14:paraId="1BF8D1BE" w14:textId="77777777" w:rsidR="00065AD1" w:rsidRPr="004E0EB0" w:rsidRDefault="00065AD1" w:rsidP="004E0EB0">
            <w:pPr>
              <w:widowControl/>
              <w:numPr>
                <w:ilvl w:val="0"/>
                <w:numId w:val="18"/>
              </w:numPr>
              <w:suppressAutoHyphens w:val="0"/>
              <w:spacing w:before="100" w:beforeAutospacing="1" w:after="100" w:afterAutospacing="1"/>
              <w:rPr>
                <w:rFonts w:ascii="Times New Roman" w:eastAsia="Times New Roman" w:hAnsi="Times New Roman"/>
                <w:sz w:val="22"/>
                <w:szCs w:val="22"/>
                <w:lang w:eastAsia="ru-RU"/>
              </w:rPr>
            </w:pPr>
            <w:r w:rsidRPr="004E0EB0">
              <w:rPr>
                <w:rFonts w:ascii="Times New Roman" w:eastAsia="Times New Roman" w:hAnsi="Times New Roman"/>
                <w:sz w:val="22"/>
                <w:szCs w:val="22"/>
                <w:lang w:eastAsia="ru-RU"/>
              </w:rPr>
              <w:t>формировать отчет-расчет по начисленным и уплаченным страховым взносам РСВ-1 ПФР;</w:t>
            </w:r>
          </w:p>
          <w:p w14:paraId="33931D19" w14:textId="77777777" w:rsidR="00065AD1" w:rsidRPr="004E0EB0" w:rsidRDefault="00065AD1" w:rsidP="004E0EB0">
            <w:pPr>
              <w:widowControl/>
              <w:numPr>
                <w:ilvl w:val="0"/>
                <w:numId w:val="18"/>
              </w:numPr>
              <w:suppressAutoHyphens w:val="0"/>
              <w:spacing w:before="100" w:beforeAutospacing="1" w:after="100" w:afterAutospacing="1"/>
              <w:rPr>
                <w:rFonts w:ascii="Tahoma" w:eastAsia="Times New Roman" w:hAnsi="Tahoma" w:cs="Tahoma"/>
                <w:color w:val="333333"/>
                <w:sz w:val="22"/>
                <w:szCs w:val="22"/>
                <w:lang w:eastAsia="ru-RU"/>
              </w:rPr>
            </w:pPr>
            <w:r w:rsidRPr="004E0EB0">
              <w:rPr>
                <w:rFonts w:ascii="Times New Roman" w:eastAsia="Times New Roman" w:hAnsi="Times New Roman"/>
                <w:sz w:val="22"/>
                <w:szCs w:val="22"/>
                <w:lang w:eastAsia="ru-RU"/>
              </w:rPr>
              <w:t>выводить расчетную ведомость по средствам социального страхования РФ (4-ФСС).</w:t>
            </w:r>
          </w:p>
        </w:tc>
      </w:tr>
      <w:tr w:rsidR="0064245D" w:rsidRPr="004E0EB0" w14:paraId="23A5B2EC" w14:textId="77777777" w:rsidTr="004175EA">
        <w:tc>
          <w:tcPr>
            <w:tcW w:w="562" w:type="dxa"/>
          </w:tcPr>
          <w:p w14:paraId="21DAED21" w14:textId="77777777" w:rsidR="0064245D" w:rsidRPr="004E0EB0" w:rsidRDefault="0064245D" w:rsidP="004E0EB0">
            <w:pPr>
              <w:snapToGrid w:val="0"/>
              <w:jc w:val="center"/>
              <w:rPr>
                <w:rFonts w:ascii="Times New Roman" w:hAnsi="Times New Roman"/>
                <w:sz w:val="22"/>
                <w:szCs w:val="22"/>
              </w:rPr>
            </w:pPr>
            <w:r w:rsidRPr="004E0EB0">
              <w:rPr>
                <w:rFonts w:ascii="Times New Roman" w:hAnsi="Times New Roman"/>
                <w:sz w:val="22"/>
                <w:szCs w:val="22"/>
              </w:rPr>
              <w:lastRenderedPageBreak/>
              <w:t>16</w:t>
            </w:r>
          </w:p>
        </w:tc>
        <w:tc>
          <w:tcPr>
            <w:tcW w:w="2410" w:type="dxa"/>
          </w:tcPr>
          <w:p w14:paraId="66C7C4D5" w14:textId="77777777" w:rsidR="0064245D" w:rsidRPr="004E0EB0" w:rsidRDefault="0064245D" w:rsidP="004E0EB0">
            <w:pPr>
              <w:pStyle w:val="3"/>
              <w:spacing w:before="0"/>
              <w:rPr>
                <w:rFonts w:ascii="Times New Roman" w:eastAsia="Times New Roman" w:hAnsi="Times New Roman" w:cs="Times New Roman"/>
                <w:color w:val="003399"/>
                <w:sz w:val="22"/>
                <w:szCs w:val="22"/>
                <w:lang w:eastAsia="ru-RU"/>
              </w:rPr>
            </w:pPr>
            <w:r w:rsidRPr="004E0EB0">
              <w:rPr>
                <w:rFonts w:ascii="Times New Roman" w:hAnsi="Times New Roman" w:cs="Times New Roman"/>
                <w:color w:val="auto"/>
                <w:sz w:val="22"/>
                <w:szCs w:val="22"/>
              </w:rPr>
              <w:t>Учет санкционирования расходов</w:t>
            </w:r>
          </w:p>
        </w:tc>
        <w:tc>
          <w:tcPr>
            <w:tcW w:w="6373" w:type="dxa"/>
          </w:tcPr>
          <w:p w14:paraId="18D701EA" w14:textId="77777777" w:rsidR="0064245D" w:rsidRPr="004E0EB0" w:rsidRDefault="0064245D" w:rsidP="004E0EB0">
            <w:pPr>
              <w:widowControl/>
              <w:suppressAutoHyphens w:val="0"/>
              <w:spacing w:before="100" w:beforeAutospacing="1" w:after="45"/>
              <w:rPr>
                <w:rFonts w:ascii="Times New Roman" w:hAnsi="Times New Roman"/>
                <w:sz w:val="22"/>
                <w:szCs w:val="22"/>
              </w:rPr>
            </w:pPr>
            <w:r w:rsidRPr="004E0EB0">
              <w:rPr>
                <w:rFonts w:ascii="Times New Roman" w:hAnsi="Times New Roman"/>
                <w:sz w:val="22"/>
                <w:szCs w:val="22"/>
              </w:rPr>
              <w:t>Автоматизация должна обеспечивать:</w:t>
            </w:r>
          </w:p>
          <w:p w14:paraId="0B711C04" w14:textId="77777777" w:rsidR="0064245D" w:rsidRPr="004E0EB0" w:rsidRDefault="0064245D" w:rsidP="004E0EB0">
            <w:pPr>
              <w:pStyle w:val="a8"/>
              <w:widowControl/>
              <w:numPr>
                <w:ilvl w:val="0"/>
                <w:numId w:val="19"/>
              </w:numPr>
              <w:suppressAutoHyphens w:val="0"/>
              <w:spacing w:after="45"/>
              <w:ind w:left="714" w:hanging="357"/>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регистрацию и учет полученных лимитов бюджетных обязательств, ассигнований, предельных объемов финансирования, далее – бюджетных данных,</w:t>
            </w:r>
          </w:p>
          <w:p w14:paraId="0D4C8D2A" w14:textId="77777777" w:rsidR="0064245D" w:rsidRPr="004E0EB0" w:rsidRDefault="0064245D" w:rsidP="004E0EB0">
            <w:pPr>
              <w:pStyle w:val="a8"/>
              <w:widowControl/>
              <w:numPr>
                <w:ilvl w:val="0"/>
                <w:numId w:val="19"/>
              </w:numPr>
              <w:suppressAutoHyphens w:val="0"/>
              <w:spacing w:after="45"/>
              <w:ind w:left="714" w:hanging="357"/>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формирование Расходных расписаний ф. 0531722 (Приложение № 2 к Приказу Минфина РФ от 30.09.2008 № 104н) бюджетополучателем для представления в Федеральное казначейство,</w:t>
            </w:r>
          </w:p>
          <w:p w14:paraId="4CD03137" w14:textId="77777777" w:rsidR="0064245D" w:rsidRPr="004E0EB0" w:rsidRDefault="0064245D" w:rsidP="004E0EB0">
            <w:pPr>
              <w:pStyle w:val="a8"/>
              <w:widowControl/>
              <w:numPr>
                <w:ilvl w:val="0"/>
                <w:numId w:val="19"/>
              </w:numPr>
              <w:suppressAutoHyphens w:val="0"/>
              <w:spacing w:after="45"/>
              <w:ind w:left="714" w:hanging="357"/>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отражение в учете сумм бюджетных данных, доведенных до распорядителя бюджетных средств (ГРБС), подлежащих дальнейшему распределению по подведомственным учреждениям,</w:t>
            </w:r>
          </w:p>
          <w:p w14:paraId="69FCE438" w14:textId="77777777" w:rsidR="0064245D" w:rsidRPr="004E0EB0" w:rsidRDefault="0064245D" w:rsidP="004E0EB0">
            <w:pPr>
              <w:pStyle w:val="a8"/>
              <w:widowControl/>
              <w:numPr>
                <w:ilvl w:val="0"/>
                <w:numId w:val="19"/>
              </w:numPr>
              <w:suppressAutoHyphens w:val="0"/>
              <w:spacing w:after="45"/>
              <w:ind w:left="714" w:hanging="357"/>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формирование Расходных расписаний ф. 0531722 для передачи в органы казначейства и формирования бухгалтерских записей по распределению бюджетных данных подведомственным получателям бюджетных средств, в том числе себе как получателю,</w:t>
            </w:r>
          </w:p>
          <w:p w14:paraId="25CC1EFF" w14:textId="77777777" w:rsidR="0064245D" w:rsidRPr="004E0EB0" w:rsidRDefault="0064245D" w:rsidP="004E0EB0">
            <w:pPr>
              <w:pStyle w:val="a8"/>
              <w:widowControl/>
              <w:numPr>
                <w:ilvl w:val="0"/>
                <w:numId w:val="19"/>
              </w:numPr>
              <w:suppressAutoHyphens w:val="0"/>
              <w:spacing w:after="45"/>
              <w:ind w:left="714" w:hanging="357"/>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регистрацию и учет сметных (плановых) назначений,</w:t>
            </w:r>
          </w:p>
          <w:p w14:paraId="22CDF0A2" w14:textId="77777777" w:rsidR="0064245D" w:rsidRPr="004E0EB0" w:rsidRDefault="0064245D" w:rsidP="004E0EB0">
            <w:pPr>
              <w:pStyle w:val="a8"/>
              <w:widowControl/>
              <w:numPr>
                <w:ilvl w:val="0"/>
                <w:numId w:val="19"/>
              </w:numPr>
              <w:suppressAutoHyphens w:val="0"/>
              <w:spacing w:after="45"/>
              <w:ind w:left="714" w:hanging="357"/>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формирование отчета "План финансово-хозяйственной деятельности" по форме, приведенной в Приложении к Порядку составления и утверждения плана финансово-хозяйственной деятельности государственных бюджетных учреждений, находящихся в ведении Министерства финансов Российской Федерации (утв. Приказом Минфина РФ от 30.08.2010 № 422),</w:t>
            </w:r>
          </w:p>
          <w:p w14:paraId="51954214" w14:textId="77777777" w:rsidR="0064245D" w:rsidRPr="004E0EB0" w:rsidRDefault="0064245D" w:rsidP="004E0EB0">
            <w:pPr>
              <w:pStyle w:val="a8"/>
              <w:widowControl/>
              <w:numPr>
                <w:ilvl w:val="0"/>
                <w:numId w:val="19"/>
              </w:numPr>
              <w:suppressAutoHyphens w:val="0"/>
              <w:spacing w:after="45"/>
              <w:ind w:left="714" w:hanging="357"/>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 xml:space="preserve">формирование и экспорт Сведений об операциях с целевыми субсидиями, предоставленными государственному (муниципальному) учреждению (ф. 0501016) в соответствии с Требованиями к плану финансово-хозяйственной деятельности </w:t>
            </w:r>
            <w:r w:rsidRPr="004E0EB0">
              <w:rPr>
                <w:rFonts w:ascii="Times New Roman" w:eastAsia="Times New Roman" w:hAnsi="Times New Roman"/>
                <w:color w:val="000000"/>
                <w:sz w:val="22"/>
                <w:szCs w:val="22"/>
                <w:lang w:eastAsia="ru-RU"/>
              </w:rPr>
              <w:lastRenderedPageBreak/>
              <w:t>государственного (муниципального) учреждения, утвержденными Приказом Минфина России от 28.07.2010 № 81н,</w:t>
            </w:r>
          </w:p>
          <w:p w14:paraId="6614E130" w14:textId="77777777" w:rsidR="0064245D" w:rsidRPr="004E0EB0" w:rsidRDefault="0064245D" w:rsidP="004E0EB0">
            <w:pPr>
              <w:pStyle w:val="a8"/>
              <w:widowControl/>
              <w:numPr>
                <w:ilvl w:val="0"/>
                <w:numId w:val="19"/>
              </w:numPr>
              <w:suppressAutoHyphens w:val="0"/>
              <w:spacing w:after="45"/>
              <w:ind w:left="714" w:hanging="357"/>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Регистрацию и учет принятых обязательств, в том числе автоматический ввод денежных обязательств в соответствии с заданными настройками автоматического ввода денежных обязательств из документов приобретения НФА и услуг,</w:t>
            </w:r>
          </w:p>
          <w:p w14:paraId="4A0FEC2B" w14:textId="77777777" w:rsidR="0064245D" w:rsidRPr="004E0EB0" w:rsidRDefault="0064245D" w:rsidP="004E0EB0">
            <w:pPr>
              <w:pStyle w:val="a8"/>
              <w:widowControl/>
              <w:numPr>
                <w:ilvl w:val="0"/>
                <w:numId w:val="19"/>
              </w:numPr>
              <w:suppressAutoHyphens w:val="0"/>
              <w:spacing w:after="45"/>
              <w:ind w:left="714" w:hanging="357"/>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Контроль принятия обязательств в пределах лимитов бюджетных обязательств, сметных (плановых) назначений, доведенных (утвержденных) по кодам классификации расходов соответствующего бюджета (ведомственной классификации), и с учетом принятых и неисполненных обязательств,</w:t>
            </w:r>
          </w:p>
          <w:p w14:paraId="5FE3FF84" w14:textId="77777777" w:rsidR="0064245D" w:rsidRPr="004E0EB0" w:rsidRDefault="0064245D" w:rsidP="004E0EB0">
            <w:pPr>
              <w:pStyle w:val="a8"/>
              <w:widowControl/>
              <w:numPr>
                <w:ilvl w:val="0"/>
                <w:numId w:val="19"/>
              </w:numPr>
              <w:suppressAutoHyphens w:val="0"/>
              <w:spacing w:after="45"/>
              <w:ind w:left="714" w:hanging="357"/>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 xml:space="preserve">контроль </w:t>
            </w:r>
            <w:proofErr w:type="spellStart"/>
            <w:r w:rsidRPr="004E0EB0">
              <w:rPr>
                <w:rFonts w:ascii="Times New Roman" w:eastAsia="Times New Roman" w:hAnsi="Times New Roman"/>
                <w:color w:val="000000"/>
                <w:sz w:val="22"/>
                <w:szCs w:val="22"/>
                <w:lang w:eastAsia="ru-RU"/>
              </w:rPr>
              <w:t>непревышения</w:t>
            </w:r>
            <w:proofErr w:type="spellEnd"/>
            <w:r w:rsidRPr="004E0EB0">
              <w:rPr>
                <w:rFonts w:ascii="Times New Roman" w:eastAsia="Times New Roman" w:hAnsi="Times New Roman"/>
                <w:color w:val="000000"/>
                <w:sz w:val="22"/>
                <w:szCs w:val="22"/>
                <w:lang w:eastAsia="ru-RU"/>
              </w:rPr>
              <w:t xml:space="preserve"> кассовых расходов над доведенными лимитами бюджетных обязательств (ассигнованиями) и при необходимости предельными объемами финансирования расходов,</w:t>
            </w:r>
          </w:p>
          <w:p w14:paraId="48CE593F" w14:textId="77777777" w:rsidR="0064245D" w:rsidRPr="004E0EB0" w:rsidRDefault="0064245D" w:rsidP="004E0EB0">
            <w:pPr>
              <w:pStyle w:val="a8"/>
              <w:widowControl/>
              <w:numPr>
                <w:ilvl w:val="0"/>
                <w:numId w:val="19"/>
              </w:numPr>
              <w:suppressAutoHyphens w:val="0"/>
              <w:spacing w:after="45"/>
              <w:ind w:left="714" w:hanging="357"/>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 xml:space="preserve">контроль </w:t>
            </w:r>
            <w:proofErr w:type="spellStart"/>
            <w:r w:rsidRPr="004E0EB0">
              <w:rPr>
                <w:rFonts w:ascii="Times New Roman" w:eastAsia="Times New Roman" w:hAnsi="Times New Roman"/>
                <w:color w:val="000000"/>
                <w:sz w:val="22"/>
                <w:szCs w:val="22"/>
                <w:lang w:eastAsia="ru-RU"/>
              </w:rPr>
              <w:t>непревышения</w:t>
            </w:r>
            <w:proofErr w:type="spellEnd"/>
            <w:r w:rsidRPr="004E0EB0">
              <w:rPr>
                <w:rFonts w:ascii="Times New Roman" w:eastAsia="Times New Roman" w:hAnsi="Times New Roman"/>
                <w:color w:val="000000"/>
                <w:sz w:val="22"/>
                <w:szCs w:val="22"/>
                <w:lang w:eastAsia="ru-RU"/>
              </w:rPr>
              <w:t xml:space="preserve"> кассовых выплат по источникам финансирования дефицита бюджета над доведенными бюджетными ассигнованиями,</w:t>
            </w:r>
          </w:p>
          <w:p w14:paraId="2F42AE1D" w14:textId="77777777" w:rsidR="0064245D" w:rsidRPr="004E0EB0" w:rsidRDefault="0064245D" w:rsidP="004E0EB0">
            <w:pPr>
              <w:pStyle w:val="a8"/>
              <w:widowControl/>
              <w:numPr>
                <w:ilvl w:val="0"/>
                <w:numId w:val="19"/>
              </w:numPr>
              <w:suppressAutoHyphens w:val="0"/>
              <w:spacing w:after="45"/>
              <w:ind w:left="714" w:hanging="357"/>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 xml:space="preserve">контроль </w:t>
            </w:r>
            <w:proofErr w:type="spellStart"/>
            <w:r w:rsidRPr="004E0EB0">
              <w:rPr>
                <w:rFonts w:ascii="Times New Roman" w:eastAsia="Times New Roman" w:hAnsi="Times New Roman"/>
                <w:color w:val="000000"/>
                <w:sz w:val="22"/>
                <w:szCs w:val="22"/>
                <w:lang w:eastAsia="ru-RU"/>
              </w:rPr>
              <w:t>непревышения</w:t>
            </w:r>
            <w:proofErr w:type="spellEnd"/>
            <w:r w:rsidRPr="004E0EB0">
              <w:rPr>
                <w:rFonts w:ascii="Times New Roman" w:eastAsia="Times New Roman" w:hAnsi="Times New Roman"/>
                <w:color w:val="000000"/>
                <w:sz w:val="22"/>
                <w:szCs w:val="22"/>
                <w:lang w:eastAsia="ru-RU"/>
              </w:rPr>
              <w:t xml:space="preserve"> кассовых расходов над утвержденными сметными (плановыми) назначениями,</w:t>
            </w:r>
          </w:p>
          <w:p w14:paraId="2C1E5B6A" w14:textId="77777777" w:rsidR="0064245D" w:rsidRPr="004E0EB0" w:rsidRDefault="0064245D" w:rsidP="004E0EB0">
            <w:pPr>
              <w:pStyle w:val="a8"/>
              <w:widowControl/>
              <w:numPr>
                <w:ilvl w:val="0"/>
                <w:numId w:val="19"/>
              </w:numPr>
              <w:suppressAutoHyphens w:val="0"/>
              <w:spacing w:after="45"/>
              <w:ind w:left="714" w:hanging="357"/>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перенос показателей по соответствующим аналитическим счетам санкционирования расходов, сформированных в отчетном финансовом году за первый, второй годы, следующие за текущим (очередным) финансовым годом (далее – показатели по санкционированию) на аналитические счета санкционирования расходов бюджета следующего года.</w:t>
            </w:r>
          </w:p>
        </w:tc>
      </w:tr>
      <w:tr w:rsidR="0064245D" w:rsidRPr="004E0EB0" w14:paraId="76CD611D" w14:textId="77777777" w:rsidTr="004175EA">
        <w:tc>
          <w:tcPr>
            <w:tcW w:w="562" w:type="dxa"/>
          </w:tcPr>
          <w:p w14:paraId="26CDD12A" w14:textId="77777777" w:rsidR="0064245D" w:rsidRPr="004E0EB0" w:rsidRDefault="0064245D" w:rsidP="004E0EB0">
            <w:pPr>
              <w:snapToGrid w:val="0"/>
              <w:jc w:val="center"/>
              <w:rPr>
                <w:rFonts w:ascii="Times New Roman" w:hAnsi="Times New Roman"/>
                <w:sz w:val="22"/>
                <w:szCs w:val="22"/>
              </w:rPr>
            </w:pPr>
            <w:r w:rsidRPr="004E0EB0">
              <w:rPr>
                <w:rFonts w:ascii="Times New Roman" w:hAnsi="Times New Roman"/>
                <w:sz w:val="22"/>
                <w:szCs w:val="22"/>
              </w:rPr>
              <w:lastRenderedPageBreak/>
              <w:t>17</w:t>
            </w:r>
          </w:p>
        </w:tc>
        <w:tc>
          <w:tcPr>
            <w:tcW w:w="2410" w:type="dxa"/>
          </w:tcPr>
          <w:p w14:paraId="40DE1266" w14:textId="77777777" w:rsidR="0064245D" w:rsidRPr="004E0EB0" w:rsidRDefault="00DA6BFD" w:rsidP="004E0EB0">
            <w:pPr>
              <w:pStyle w:val="3"/>
              <w:spacing w:before="0"/>
              <w:rPr>
                <w:rFonts w:ascii="Times New Roman" w:eastAsia="Times New Roman" w:hAnsi="Times New Roman" w:cs="Times New Roman"/>
                <w:color w:val="auto"/>
                <w:sz w:val="22"/>
                <w:szCs w:val="22"/>
                <w:lang w:eastAsia="ru-RU"/>
              </w:rPr>
            </w:pPr>
            <w:r w:rsidRPr="004E0EB0">
              <w:rPr>
                <w:rFonts w:ascii="Times New Roman" w:hAnsi="Times New Roman" w:cs="Times New Roman"/>
                <w:color w:val="auto"/>
                <w:sz w:val="22"/>
                <w:szCs w:val="22"/>
              </w:rPr>
              <w:t>Учет операций доведения бюджетных данных и кассового исполнения</w:t>
            </w:r>
          </w:p>
        </w:tc>
        <w:tc>
          <w:tcPr>
            <w:tcW w:w="6373" w:type="dxa"/>
          </w:tcPr>
          <w:p w14:paraId="22749A3D" w14:textId="77777777" w:rsidR="00DA6BFD" w:rsidRPr="004E0EB0" w:rsidRDefault="00DA6BFD" w:rsidP="004E0EB0">
            <w:pPr>
              <w:widowControl/>
              <w:suppressAutoHyphens w:val="0"/>
              <w:rPr>
                <w:rFonts w:ascii="Times New Roman" w:eastAsia="Times New Roman" w:hAnsi="Times New Roman"/>
                <w:sz w:val="22"/>
                <w:szCs w:val="22"/>
                <w:lang w:eastAsia="ru-RU"/>
              </w:rPr>
            </w:pPr>
            <w:r w:rsidRPr="004E0EB0">
              <w:rPr>
                <w:rFonts w:ascii="Times New Roman" w:eastAsia="Times New Roman" w:hAnsi="Times New Roman"/>
                <w:sz w:val="22"/>
                <w:szCs w:val="22"/>
                <w:lang w:eastAsia="ru-RU"/>
              </w:rPr>
              <w:t>В программном продукте должны быть предусмотрены оформление, печать, выгрузка в электронном виде в актуальных форматах Федерального казначейства, следующих документов:</w:t>
            </w:r>
          </w:p>
          <w:p w14:paraId="6E4DDF10" w14:textId="77777777" w:rsidR="00DA6BFD" w:rsidRPr="004E0EB0" w:rsidRDefault="00DA6BFD" w:rsidP="004E0EB0">
            <w:pPr>
              <w:pStyle w:val="a8"/>
              <w:widowControl/>
              <w:numPr>
                <w:ilvl w:val="0"/>
                <w:numId w:val="20"/>
              </w:numPr>
              <w:suppressAutoHyphens w:val="0"/>
              <w:rPr>
                <w:rFonts w:ascii="Times New Roman" w:eastAsia="Times New Roman" w:hAnsi="Times New Roman"/>
                <w:sz w:val="22"/>
                <w:szCs w:val="22"/>
                <w:lang w:eastAsia="ru-RU"/>
              </w:rPr>
            </w:pPr>
            <w:r w:rsidRPr="004E0EB0">
              <w:rPr>
                <w:rFonts w:ascii="Times New Roman" w:eastAsia="Times New Roman" w:hAnsi="Times New Roman"/>
                <w:sz w:val="22"/>
                <w:szCs w:val="22"/>
                <w:lang w:eastAsia="ru-RU"/>
              </w:rPr>
              <w:t>Заявка на кассовый расход (ф. 0531801);</w:t>
            </w:r>
          </w:p>
          <w:p w14:paraId="3C735EE6" w14:textId="77777777" w:rsidR="00DA6BFD" w:rsidRPr="004E0EB0" w:rsidRDefault="00DA6BFD" w:rsidP="004E0EB0">
            <w:pPr>
              <w:pStyle w:val="a8"/>
              <w:widowControl/>
              <w:numPr>
                <w:ilvl w:val="0"/>
                <w:numId w:val="20"/>
              </w:numPr>
              <w:suppressAutoHyphens w:val="0"/>
              <w:rPr>
                <w:rFonts w:ascii="Times New Roman" w:eastAsia="Times New Roman" w:hAnsi="Times New Roman"/>
                <w:sz w:val="22"/>
                <w:szCs w:val="22"/>
                <w:lang w:eastAsia="ru-RU"/>
              </w:rPr>
            </w:pPr>
            <w:r w:rsidRPr="004E0EB0">
              <w:rPr>
                <w:rFonts w:ascii="Times New Roman" w:eastAsia="Times New Roman" w:hAnsi="Times New Roman"/>
                <w:sz w:val="22"/>
                <w:szCs w:val="22"/>
                <w:lang w:eastAsia="ru-RU"/>
              </w:rPr>
              <w:t>Заявка на кассовый расход (сокращенная) (ф. 0531851);</w:t>
            </w:r>
          </w:p>
          <w:p w14:paraId="310C8196" w14:textId="77777777" w:rsidR="00DA6BFD" w:rsidRPr="004E0EB0" w:rsidRDefault="00DA6BFD" w:rsidP="004E0EB0">
            <w:pPr>
              <w:pStyle w:val="a8"/>
              <w:widowControl/>
              <w:numPr>
                <w:ilvl w:val="0"/>
                <w:numId w:val="20"/>
              </w:numPr>
              <w:suppressAutoHyphens w:val="0"/>
              <w:rPr>
                <w:rFonts w:ascii="Times New Roman" w:eastAsia="Times New Roman" w:hAnsi="Times New Roman"/>
                <w:sz w:val="22"/>
                <w:szCs w:val="22"/>
                <w:lang w:eastAsia="ru-RU"/>
              </w:rPr>
            </w:pPr>
            <w:r w:rsidRPr="004E0EB0">
              <w:rPr>
                <w:rFonts w:ascii="Times New Roman" w:eastAsia="Times New Roman" w:hAnsi="Times New Roman"/>
                <w:sz w:val="22"/>
                <w:szCs w:val="22"/>
                <w:lang w:eastAsia="ru-RU"/>
              </w:rPr>
              <w:t>Сводная заявка на кассовый расход (ф. 0531860);</w:t>
            </w:r>
          </w:p>
          <w:p w14:paraId="47D41DC6" w14:textId="77777777" w:rsidR="00DA6BFD" w:rsidRPr="004E0EB0" w:rsidRDefault="00DA6BFD" w:rsidP="004E0EB0">
            <w:pPr>
              <w:pStyle w:val="a8"/>
              <w:widowControl/>
              <w:numPr>
                <w:ilvl w:val="0"/>
                <w:numId w:val="20"/>
              </w:numPr>
              <w:suppressAutoHyphens w:val="0"/>
              <w:rPr>
                <w:rFonts w:ascii="Times New Roman" w:eastAsia="Times New Roman" w:hAnsi="Times New Roman"/>
                <w:sz w:val="22"/>
                <w:szCs w:val="22"/>
                <w:lang w:eastAsia="ru-RU"/>
              </w:rPr>
            </w:pPr>
            <w:r w:rsidRPr="004E0EB0">
              <w:rPr>
                <w:rFonts w:ascii="Times New Roman" w:eastAsia="Times New Roman" w:hAnsi="Times New Roman"/>
                <w:sz w:val="22"/>
                <w:szCs w:val="22"/>
                <w:lang w:eastAsia="ru-RU"/>
              </w:rPr>
              <w:t>Заявка на получение наличных денег (ф. 0531802);</w:t>
            </w:r>
          </w:p>
          <w:p w14:paraId="2F871D4E" w14:textId="77777777" w:rsidR="00DA6BFD" w:rsidRPr="004E0EB0" w:rsidRDefault="00DA6BFD" w:rsidP="004E0EB0">
            <w:pPr>
              <w:pStyle w:val="a8"/>
              <w:widowControl/>
              <w:numPr>
                <w:ilvl w:val="0"/>
                <w:numId w:val="20"/>
              </w:numPr>
              <w:suppressAutoHyphens w:val="0"/>
              <w:rPr>
                <w:rFonts w:ascii="Times New Roman" w:eastAsia="Times New Roman" w:hAnsi="Times New Roman"/>
                <w:sz w:val="22"/>
                <w:szCs w:val="22"/>
                <w:lang w:eastAsia="ru-RU"/>
              </w:rPr>
            </w:pPr>
            <w:r w:rsidRPr="004E0EB0">
              <w:rPr>
                <w:rFonts w:ascii="Times New Roman" w:eastAsia="Times New Roman" w:hAnsi="Times New Roman"/>
                <w:sz w:val="22"/>
                <w:szCs w:val="22"/>
                <w:lang w:eastAsia="ru-RU"/>
              </w:rPr>
              <w:t>Заявка на получение наличных (банковская карта) (ф. 0531844);</w:t>
            </w:r>
          </w:p>
          <w:p w14:paraId="6D7C1426" w14:textId="77777777" w:rsidR="00DA6BFD" w:rsidRPr="004E0EB0" w:rsidRDefault="00DA6BFD" w:rsidP="004E0EB0">
            <w:pPr>
              <w:pStyle w:val="a8"/>
              <w:widowControl/>
              <w:numPr>
                <w:ilvl w:val="0"/>
                <w:numId w:val="20"/>
              </w:numPr>
              <w:suppressAutoHyphens w:val="0"/>
              <w:rPr>
                <w:rFonts w:ascii="Times New Roman" w:eastAsia="Times New Roman" w:hAnsi="Times New Roman"/>
                <w:sz w:val="22"/>
                <w:szCs w:val="22"/>
                <w:lang w:eastAsia="ru-RU"/>
              </w:rPr>
            </w:pPr>
            <w:r w:rsidRPr="004E0EB0">
              <w:rPr>
                <w:rFonts w:ascii="Times New Roman" w:eastAsia="Times New Roman" w:hAnsi="Times New Roman"/>
                <w:sz w:val="22"/>
                <w:szCs w:val="22"/>
                <w:lang w:eastAsia="ru-RU"/>
              </w:rPr>
              <w:t>Заявка на возврат (ф. 0531803);</w:t>
            </w:r>
          </w:p>
          <w:p w14:paraId="4C1DD556" w14:textId="77777777" w:rsidR="00DA6BFD" w:rsidRPr="004E0EB0" w:rsidRDefault="00DA6BFD" w:rsidP="004E0EB0">
            <w:pPr>
              <w:pStyle w:val="a8"/>
              <w:widowControl/>
              <w:numPr>
                <w:ilvl w:val="0"/>
                <w:numId w:val="20"/>
              </w:numPr>
              <w:suppressAutoHyphens w:val="0"/>
              <w:rPr>
                <w:rFonts w:ascii="Times New Roman" w:eastAsia="Times New Roman" w:hAnsi="Times New Roman"/>
                <w:sz w:val="22"/>
                <w:szCs w:val="22"/>
                <w:lang w:eastAsia="ru-RU"/>
              </w:rPr>
            </w:pPr>
            <w:r w:rsidRPr="004E0EB0">
              <w:rPr>
                <w:rFonts w:ascii="Times New Roman" w:eastAsia="Times New Roman" w:hAnsi="Times New Roman"/>
                <w:sz w:val="22"/>
                <w:szCs w:val="22"/>
                <w:lang w:eastAsia="ru-RU"/>
              </w:rPr>
              <w:t>Запрос на аннулирование заявки (ф. 0531807);</w:t>
            </w:r>
          </w:p>
          <w:p w14:paraId="2F8E34DC" w14:textId="77777777" w:rsidR="00DA6BFD" w:rsidRPr="004E0EB0" w:rsidRDefault="00DA6BFD" w:rsidP="004E0EB0">
            <w:pPr>
              <w:pStyle w:val="a8"/>
              <w:widowControl/>
              <w:numPr>
                <w:ilvl w:val="0"/>
                <w:numId w:val="20"/>
              </w:numPr>
              <w:suppressAutoHyphens w:val="0"/>
              <w:rPr>
                <w:rFonts w:ascii="Times New Roman" w:eastAsia="Times New Roman" w:hAnsi="Times New Roman"/>
                <w:sz w:val="22"/>
                <w:szCs w:val="22"/>
                <w:lang w:eastAsia="ru-RU"/>
              </w:rPr>
            </w:pPr>
            <w:r w:rsidRPr="004E0EB0">
              <w:rPr>
                <w:rFonts w:ascii="Times New Roman" w:eastAsia="Times New Roman" w:hAnsi="Times New Roman"/>
                <w:sz w:val="22"/>
                <w:szCs w:val="22"/>
                <w:lang w:eastAsia="ru-RU"/>
              </w:rPr>
              <w:t>Уведомление об уточнении вида и принадлежности платежа (ф. 0531809);</w:t>
            </w:r>
          </w:p>
          <w:p w14:paraId="7D8EB5FB" w14:textId="77777777" w:rsidR="00DA6BFD" w:rsidRPr="004E0EB0" w:rsidRDefault="00DA6BFD" w:rsidP="004E0EB0">
            <w:pPr>
              <w:pStyle w:val="a8"/>
              <w:widowControl/>
              <w:numPr>
                <w:ilvl w:val="0"/>
                <w:numId w:val="20"/>
              </w:numPr>
              <w:suppressAutoHyphens w:val="0"/>
              <w:rPr>
                <w:rFonts w:ascii="Times New Roman" w:eastAsia="Times New Roman" w:hAnsi="Times New Roman"/>
                <w:sz w:val="22"/>
                <w:szCs w:val="22"/>
                <w:lang w:eastAsia="ru-RU"/>
              </w:rPr>
            </w:pPr>
            <w:r w:rsidRPr="004E0EB0">
              <w:rPr>
                <w:rFonts w:ascii="Times New Roman" w:eastAsia="Times New Roman" w:hAnsi="Times New Roman"/>
                <w:sz w:val="22"/>
                <w:szCs w:val="22"/>
                <w:lang w:eastAsia="ru-RU"/>
              </w:rPr>
              <w:t>Платежное поручение (ф. 0401060);</w:t>
            </w:r>
          </w:p>
          <w:p w14:paraId="66E86B1F" w14:textId="77777777" w:rsidR="00DA6BFD" w:rsidRPr="004E0EB0" w:rsidRDefault="00DA6BFD" w:rsidP="004E0EB0">
            <w:pPr>
              <w:pStyle w:val="a8"/>
              <w:widowControl/>
              <w:numPr>
                <w:ilvl w:val="0"/>
                <w:numId w:val="20"/>
              </w:numPr>
              <w:suppressAutoHyphens w:val="0"/>
              <w:rPr>
                <w:rFonts w:ascii="Times New Roman" w:eastAsia="Times New Roman" w:hAnsi="Times New Roman"/>
                <w:sz w:val="22"/>
                <w:szCs w:val="22"/>
                <w:lang w:eastAsia="ru-RU"/>
              </w:rPr>
            </w:pPr>
            <w:r w:rsidRPr="004E0EB0">
              <w:rPr>
                <w:rFonts w:ascii="Times New Roman" w:eastAsia="Times New Roman" w:hAnsi="Times New Roman"/>
                <w:sz w:val="22"/>
                <w:szCs w:val="22"/>
                <w:lang w:eastAsia="ru-RU"/>
              </w:rPr>
              <w:t>Заявление на открытие лицевого счета (ф. 0510021);</w:t>
            </w:r>
          </w:p>
          <w:p w14:paraId="7D6277B9" w14:textId="77777777" w:rsidR="00DA6BFD" w:rsidRPr="004E0EB0" w:rsidRDefault="00DA6BFD" w:rsidP="004E0EB0">
            <w:pPr>
              <w:pStyle w:val="a8"/>
              <w:widowControl/>
              <w:numPr>
                <w:ilvl w:val="0"/>
                <w:numId w:val="20"/>
              </w:numPr>
              <w:suppressAutoHyphens w:val="0"/>
              <w:rPr>
                <w:rFonts w:ascii="Times New Roman" w:eastAsia="Times New Roman" w:hAnsi="Times New Roman"/>
                <w:sz w:val="22"/>
                <w:szCs w:val="22"/>
                <w:lang w:eastAsia="ru-RU"/>
              </w:rPr>
            </w:pPr>
            <w:r w:rsidRPr="004E0EB0">
              <w:rPr>
                <w:rFonts w:ascii="Times New Roman" w:eastAsia="Times New Roman" w:hAnsi="Times New Roman"/>
                <w:sz w:val="22"/>
                <w:szCs w:val="22"/>
                <w:lang w:eastAsia="ru-RU"/>
              </w:rPr>
              <w:t>Заявления на переоформление лицевого счета (ф. 0510025);</w:t>
            </w:r>
          </w:p>
          <w:p w14:paraId="4597F0E3" w14:textId="77777777" w:rsidR="00DA6BFD" w:rsidRPr="004E0EB0" w:rsidRDefault="00DA6BFD" w:rsidP="004E0EB0">
            <w:pPr>
              <w:pStyle w:val="a8"/>
              <w:widowControl/>
              <w:numPr>
                <w:ilvl w:val="0"/>
                <w:numId w:val="20"/>
              </w:numPr>
              <w:suppressAutoHyphens w:val="0"/>
              <w:rPr>
                <w:rFonts w:ascii="Times New Roman" w:eastAsia="Times New Roman" w:hAnsi="Times New Roman"/>
                <w:sz w:val="22"/>
                <w:szCs w:val="22"/>
                <w:lang w:eastAsia="ru-RU"/>
              </w:rPr>
            </w:pPr>
            <w:r w:rsidRPr="004E0EB0">
              <w:rPr>
                <w:rFonts w:ascii="Times New Roman" w:eastAsia="Times New Roman" w:hAnsi="Times New Roman"/>
                <w:sz w:val="22"/>
                <w:szCs w:val="22"/>
                <w:lang w:eastAsia="ru-RU"/>
              </w:rPr>
              <w:t>Заявления на закрытие лицевого счета (ф. 0510026);</w:t>
            </w:r>
          </w:p>
          <w:p w14:paraId="710117E4" w14:textId="77777777" w:rsidR="00DA6BFD" w:rsidRPr="004E0EB0" w:rsidRDefault="00DA6BFD" w:rsidP="004E0EB0">
            <w:pPr>
              <w:pStyle w:val="a8"/>
              <w:widowControl/>
              <w:numPr>
                <w:ilvl w:val="0"/>
                <w:numId w:val="20"/>
              </w:numPr>
              <w:suppressAutoHyphens w:val="0"/>
              <w:rPr>
                <w:rFonts w:ascii="Times New Roman" w:eastAsia="Times New Roman" w:hAnsi="Times New Roman"/>
                <w:sz w:val="22"/>
                <w:szCs w:val="22"/>
                <w:lang w:eastAsia="ru-RU"/>
              </w:rPr>
            </w:pPr>
            <w:r w:rsidRPr="004E0EB0">
              <w:rPr>
                <w:rFonts w:ascii="Times New Roman" w:eastAsia="Times New Roman" w:hAnsi="Times New Roman"/>
                <w:sz w:val="22"/>
                <w:szCs w:val="22"/>
                <w:lang w:eastAsia="ru-RU"/>
              </w:rPr>
              <w:t>Заявление на получение денежных чековых книжек (ф. 0531242) и др.</w:t>
            </w:r>
          </w:p>
          <w:p w14:paraId="51FE8774" w14:textId="77777777" w:rsidR="00DA6BFD" w:rsidRPr="004E0EB0" w:rsidRDefault="00DA6BFD" w:rsidP="004E0EB0">
            <w:pPr>
              <w:widowControl/>
              <w:suppressAutoHyphens w:val="0"/>
              <w:rPr>
                <w:rFonts w:ascii="Times New Roman" w:eastAsia="Times New Roman" w:hAnsi="Times New Roman"/>
                <w:sz w:val="22"/>
                <w:szCs w:val="22"/>
                <w:lang w:eastAsia="ru-RU"/>
              </w:rPr>
            </w:pPr>
            <w:r w:rsidRPr="004E0EB0">
              <w:rPr>
                <w:rFonts w:ascii="Times New Roman" w:eastAsia="Times New Roman" w:hAnsi="Times New Roman"/>
                <w:sz w:val="22"/>
                <w:szCs w:val="22"/>
                <w:lang w:eastAsia="ru-RU"/>
              </w:rPr>
              <w:t>Должно быть предусмотрено проведение расчетно-платежных документов и формирование бухгалтерских записей, которые отражаются в Журнале операций с безналичными денежными средствами № 2 (ф. 0504071).</w:t>
            </w:r>
          </w:p>
          <w:p w14:paraId="2C9F5046" w14:textId="77777777" w:rsidR="00DA6BFD" w:rsidRPr="004E0EB0" w:rsidRDefault="00DA6BFD" w:rsidP="004E0EB0">
            <w:pPr>
              <w:widowControl/>
              <w:suppressAutoHyphens w:val="0"/>
              <w:rPr>
                <w:rFonts w:ascii="Times New Roman" w:eastAsia="Times New Roman" w:hAnsi="Times New Roman"/>
                <w:sz w:val="22"/>
                <w:szCs w:val="22"/>
                <w:lang w:eastAsia="ru-RU"/>
              </w:rPr>
            </w:pPr>
            <w:r w:rsidRPr="004E0EB0">
              <w:rPr>
                <w:rFonts w:ascii="Times New Roman" w:eastAsia="Times New Roman" w:hAnsi="Times New Roman"/>
                <w:sz w:val="22"/>
                <w:szCs w:val="22"/>
                <w:lang w:eastAsia="ru-RU"/>
              </w:rPr>
              <w:lastRenderedPageBreak/>
              <w:t>Также необходима загрузка в электронном виде в форматах Федерального казначейства, формирование и печать следующих документов:</w:t>
            </w:r>
          </w:p>
          <w:p w14:paraId="76D74CD1" w14:textId="77777777" w:rsidR="00DA6BFD" w:rsidRPr="004E0EB0" w:rsidRDefault="00DA6BFD" w:rsidP="004E0EB0">
            <w:pPr>
              <w:pStyle w:val="a8"/>
              <w:widowControl/>
              <w:numPr>
                <w:ilvl w:val="0"/>
                <w:numId w:val="21"/>
              </w:numPr>
              <w:suppressAutoHyphens w:val="0"/>
              <w:rPr>
                <w:rFonts w:ascii="Times New Roman" w:eastAsia="Times New Roman" w:hAnsi="Times New Roman"/>
                <w:sz w:val="22"/>
                <w:szCs w:val="22"/>
                <w:lang w:eastAsia="ru-RU"/>
              </w:rPr>
            </w:pPr>
            <w:r w:rsidRPr="004E0EB0">
              <w:rPr>
                <w:rFonts w:ascii="Times New Roman" w:eastAsia="Times New Roman" w:hAnsi="Times New Roman"/>
                <w:sz w:val="22"/>
                <w:szCs w:val="22"/>
                <w:lang w:eastAsia="ru-RU"/>
              </w:rPr>
              <w:t>Протокол органа казначейства (ф. 0531805);</w:t>
            </w:r>
          </w:p>
          <w:p w14:paraId="3CAAE164" w14:textId="77777777" w:rsidR="00DA6BFD" w:rsidRPr="004E0EB0" w:rsidRDefault="00DA6BFD" w:rsidP="004E0EB0">
            <w:pPr>
              <w:pStyle w:val="a8"/>
              <w:widowControl/>
              <w:numPr>
                <w:ilvl w:val="0"/>
                <w:numId w:val="21"/>
              </w:numPr>
              <w:suppressAutoHyphens w:val="0"/>
              <w:rPr>
                <w:rFonts w:ascii="Times New Roman" w:eastAsia="Times New Roman" w:hAnsi="Times New Roman"/>
                <w:sz w:val="22"/>
                <w:szCs w:val="22"/>
                <w:lang w:eastAsia="ru-RU"/>
              </w:rPr>
            </w:pPr>
            <w:r w:rsidRPr="004E0EB0">
              <w:rPr>
                <w:rFonts w:ascii="Times New Roman" w:eastAsia="Times New Roman" w:hAnsi="Times New Roman"/>
                <w:sz w:val="22"/>
                <w:szCs w:val="22"/>
                <w:lang w:eastAsia="ru-RU"/>
              </w:rPr>
              <w:t>Расходное расписание (ф. 0531722);</w:t>
            </w:r>
          </w:p>
          <w:p w14:paraId="02958FB9" w14:textId="77777777" w:rsidR="00DA6BFD" w:rsidRPr="004E0EB0" w:rsidRDefault="00DA6BFD" w:rsidP="004E0EB0">
            <w:pPr>
              <w:pStyle w:val="a8"/>
              <w:widowControl/>
              <w:numPr>
                <w:ilvl w:val="0"/>
                <w:numId w:val="21"/>
              </w:numPr>
              <w:suppressAutoHyphens w:val="0"/>
              <w:rPr>
                <w:rFonts w:ascii="Times New Roman" w:eastAsia="Times New Roman" w:hAnsi="Times New Roman"/>
                <w:sz w:val="22"/>
                <w:szCs w:val="22"/>
                <w:lang w:eastAsia="ru-RU"/>
              </w:rPr>
            </w:pPr>
            <w:r w:rsidRPr="004E0EB0">
              <w:rPr>
                <w:rFonts w:ascii="Times New Roman" w:eastAsia="Times New Roman" w:hAnsi="Times New Roman"/>
                <w:sz w:val="22"/>
                <w:szCs w:val="22"/>
                <w:lang w:eastAsia="ru-RU"/>
              </w:rPr>
              <w:t>Запрос на выяснение принадлежности платежа (ф. 0531808);</w:t>
            </w:r>
          </w:p>
          <w:p w14:paraId="3EB7703E" w14:textId="77777777" w:rsidR="00DA6BFD" w:rsidRPr="004E0EB0" w:rsidRDefault="00DA6BFD" w:rsidP="004E0EB0">
            <w:pPr>
              <w:pStyle w:val="a8"/>
              <w:widowControl/>
              <w:numPr>
                <w:ilvl w:val="0"/>
                <w:numId w:val="21"/>
              </w:numPr>
              <w:suppressAutoHyphens w:val="0"/>
              <w:rPr>
                <w:rFonts w:ascii="Times New Roman" w:eastAsia="Times New Roman" w:hAnsi="Times New Roman"/>
                <w:sz w:val="22"/>
                <w:szCs w:val="22"/>
                <w:lang w:eastAsia="ru-RU"/>
              </w:rPr>
            </w:pPr>
            <w:r w:rsidRPr="004E0EB0">
              <w:rPr>
                <w:rFonts w:ascii="Times New Roman" w:eastAsia="Times New Roman" w:hAnsi="Times New Roman"/>
                <w:sz w:val="22"/>
                <w:szCs w:val="22"/>
                <w:lang w:eastAsia="ru-RU"/>
              </w:rPr>
              <w:t>Выписка из лицевого счета (различных видов). При загрузке Выписок формируются документы для отражения кассового поступления, кассового выбытия и проводятся соответствующие расчетно-платежные документы для отражения кассовой выплаты. В документы, отражающие кассовые выплаты (поступления), загружаются данные документов-оснований отражения операций на л/с учреждения (платежные поручения и др. документы, сформированные органом ФК или плательщиком).</w:t>
            </w:r>
          </w:p>
          <w:p w14:paraId="1E59D1AB" w14:textId="77777777" w:rsidR="0064245D" w:rsidRPr="004E0EB0" w:rsidRDefault="00DA6BFD" w:rsidP="004E0EB0">
            <w:pPr>
              <w:pStyle w:val="a8"/>
              <w:widowControl/>
              <w:numPr>
                <w:ilvl w:val="0"/>
                <w:numId w:val="21"/>
              </w:numPr>
              <w:suppressAutoHyphens w:val="0"/>
              <w:rPr>
                <w:rFonts w:ascii="Times New Roman" w:eastAsia="Times New Roman" w:hAnsi="Times New Roman"/>
                <w:sz w:val="22"/>
                <w:szCs w:val="22"/>
                <w:lang w:eastAsia="ru-RU"/>
              </w:rPr>
            </w:pPr>
            <w:r w:rsidRPr="004E0EB0">
              <w:rPr>
                <w:rFonts w:ascii="Times New Roman" w:eastAsia="Times New Roman" w:hAnsi="Times New Roman"/>
                <w:sz w:val="22"/>
                <w:szCs w:val="22"/>
                <w:lang w:eastAsia="ru-RU"/>
              </w:rPr>
              <w:t>Отчет о состоянии лицевого счета (различных видов).</w:t>
            </w:r>
          </w:p>
        </w:tc>
      </w:tr>
      <w:tr w:rsidR="0064245D" w:rsidRPr="004E0EB0" w14:paraId="6EA485C9" w14:textId="77777777" w:rsidTr="004175EA">
        <w:tc>
          <w:tcPr>
            <w:tcW w:w="562" w:type="dxa"/>
          </w:tcPr>
          <w:p w14:paraId="40138720" w14:textId="77777777" w:rsidR="0064245D" w:rsidRPr="004E0EB0" w:rsidRDefault="0064245D" w:rsidP="004E0EB0">
            <w:pPr>
              <w:snapToGrid w:val="0"/>
              <w:jc w:val="center"/>
              <w:rPr>
                <w:rFonts w:ascii="Times New Roman" w:hAnsi="Times New Roman"/>
                <w:sz w:val="22"/>
                <w:szCs w:val="22"/>
              </w:rPr>
            </w:pPr>
            <w:r w:rsidRPr="004E0EB0">
              <w:rPr>
                <w:rFonts w:ascii="Times New Roman" w:hAnsi="Times New Roman"/>
                <w:sz w:val="22"/>
                <w:szCs w:val="22"/>
              </w:rPr>
              <w:lastRenderedPageBreak/>
              <w:t>18</w:t>
            </w:r>
          </w:p>
        </w:tc>
        <w:tc>
          <w:tcPr>
            <w:tcW w:w="2410" w:type="dxa"/>
          </w:tcPr>
          <w:p w14:paraId="4833BE8D" w14:textId="77777777" w:rsidR="00DA6BFD" w:rsidRPr="004E0EB0" w:rsidRDefault="00DA6BFD" w:rsidP="004E0EB0">
            <w:pPr>
              <w:pStyle w:val="3"/>
              <w:spacing w:before="0"/>
              <w:rPr>
                <w:rFonts w:ascii="Times New Roman" w:eastAsia="Times New Roman" w:hAnsi="Times New Roman" w:cs="Times New Roman"/>
                <w:color w:val="auto"/>
                <w:sz w:val="22"/>
                <w:szCs w:val="22"/>
                <w:lang w:eastAsia="ru-RU"/>
              </w:rPr>
            </w:pPr>
            <w:r w:rsidRPr="004E0EB0">
              <w:rPr>
                <w:rFonts w:ascii="Times New Roman" w:hAnsi="Times New Roman" w:cs="Times New Roman"/>
                <w:color w:val="auto"/>
                <w:sz w:val="22"/>
                <w:szCs w:val="22"/>
              </w:rPr>
              <w:t>Учет наличных денежных средств и денежных документов</w:t>
            </w:r>
          </w:p>
          <w:p w14:paraId="0421FE98" w14:textId="77777777" w:rsidR="0064245D" w:rsidRPr="004E0EB0" w:rsidRDefault="0064245D" w:rsidP="004E0EB0">
            <w:pPr>
              <w:snapToGrid w:val="0"/>
              <w:rPr>
                <w:rFonts w:ascii="Times New Roman" w:hAnsi="Times New Roman"/>
                <w:sz w:val="22"/>
                <w:szCs w:val="22"/>
                <w:shd w:val="clear" w:color="auto" w:fill="FFFFFF"/>
              </w:rPr>
            </w:pPr>
          </w:p>
        </w:tc>
        <w:tc>
          <w:tcPr>
            <w:tcW w:w="6373" w:type="dxa"/>
          </w:tcPr>
          <w:p w14:paraId="2730B8C1" w14:textId="77777777" w:rsidR="00DA6BFD" w:rsidRPr="004E0EB0" w:rsidRDefault="00DA6BFD" w:rsidP="004E0EB0">
            <w:pPr>
              <w:snapToGrid w:val="0"/>
              <w:rPr>
                <w:rFonts w:ascii="Times New Roman" w:hAnsi="Times New Roman"/>
                <w:sz w:val="22"/>
                <w:szCs w:val="22"/>
              </w:rPr>
            </w:pPr>
            <w:r w:rsidRPr="004E0EB0">
              <w:rPr>
                <w:rFonts w:ascii="Times New Roman" w:hAnsi="Times New Roman"/>
                <w:sz w:val="22"/>
                <w:szCs w:val="22"/>
              </w:rPr>
              <w:t>Требования к составу автоматизированных функций участка:</w:t>
            </w:r>
          </w:p>
          <w:p w14:paraId="132C8C0C" w14:textId="77777777" w:rsidR="00DA6BFD" w:rsidRPr="004E0EB0" w:rsidRDefault="00DA6BFD" w:rsidP="004E0EB0">
            <w:pPr>
              <w:pStyle w:val="a8"/>
              <w:numPr>
                <w:ilvl w:val="0"/>
                <w:numId w:val="22"/>
              </w:numPr>
              <w:snapToGrid w:val="0"/>
              <w:rPr>
                <w:rFonts w:ascii="Times New Roman" w:hAnsi="Times New Roman"/>
                <w:sz w:val="22"/>
                <w:szCs w:val="22"/>
              </w:rPr>
            </w:pPr>
            <w:r w:rsidRPr="004E0EB0">
              <w:rPr>
                <w:rFonts w:ascii="Times New Roman" w:eastAsia="Times New Roman" w:hAnsi="Times New Roman"/>
                <w:color w:val="000000"/>
                <w:sz w:val="22"/>
                <w:szCs w:val="22"/>
                <w:lang w:eastAsia="ru-RU"/>
              </w:rPr>
              <w:t>приходные и расходные кассовые ордера (ф. № КО-1 и № КО-2), объявления на взнос наличными (ф. 0402001) оформляются по типовым унифицированным формам. Кассовые ордера можно оформлять как в рублях, так и в любой иностранной валюте. При проведении документов формируются бухгалтерские записи, которые отражаются в Журнале операций по счету "Касса" № 1 (ф. 0504071),</w:t>
            </w:r>
          </w:p>
          <w:p w14:paraId="2F056A39" w14:textId="77777777" w:rsidR="00DA6BFD" w:rsidRPr="004E0EB0" w:rsidRDefault="00DA6BFD" w:rsidP="004E0EB0">
            <w:pPr>
              <w:pStyle w:val="a8"/>
              <w:numPr>
                <w:ilvl w:val="0"/>
                <w:numId w:val="22"/>
              </w:numPr>
              <w:snapToGrid w:val="0"/>
              <w:rPr>
                <w:rFonts w:ascii="Times New Roman" w:hAnsi="Times New Roman"/>
                <w:sz w:val="22"/>
                <w:szCs w:val="22"/>
              </w:rPr>
            </w:pPr>
            <w:r w:rsidRPr="004E0EB0">
              <w:rPr>
                <w:rFonts w:ascii="Times New Roman" w:eastAsia="Times New Roman" w:hAnsi="Times New Roman"/>
                <w:color w:val="000000"/>
                <w:sz w:val="22"/>
                <w:szCs w:val="22"/>
                <w:lang w:eastAsia="ru-RU"/>
              </w:rPr>
              <w:t>кассовые ордера также можно оформлять по денежным документам. При формировании кассовых ордеров по денежным документам на них делается надпечатка "Фондовый". Движения денежных документов регистрируются на счетах бухгалтерского учета,</w:t>
            </w:r>
          </w:p>
          <w:p w14:paraId="7DC8D994" w14:textId="77777777" w:rsidR="00DA6BFD" w:rsidRPr="004E0EB0" w:rsidRDefault="00DA6BFD" w:rsidP="004E0EB0">
            <w:pPr>
              <w:pStyle w:val="a8"/>
              <w:numPr>
                <w:ilvl w:val="0"/>
                <w:numId w:val="22"/>
              </w:numPr>
              <w:snapToGrid w:val="0"/>
              <w:rPr>
                <w:rFonts w:ascii="Times New Roman" w:hAnsi="Times New Roman"/>
                <w:sz w:val="22"/>
                <w:szCs w:val="22"/>
              </w:rPr>
            </w:pPr>
            <w:r w:rsidRPr="004E0EB0">
              <w:rPr>
                <w:rFonts w:ascii="Times New Roman" w:eastAsia="Times New Roman" w:hAnsi="Times New Roman"/>
                <w:color w:val="000000"/>
                <w:sz w:val="22"/>
                <w:szCs w:val="22"/>
                <w:lang w:eastAsia="ru-RU"/>
              </w:rPr>
              <w:t>ведение Журнала регистрации приходных и расходных ордеров" (ф. № КО-3) и Кассовой книги по форме № 0504514.</w:t>
            </w:r>
          </w:p>
          <w:p w14:paraId="1D5010E8" w14:textId="77777777" w:rsidR="00DA6BFD" w:rsidRPr="004E0EB0" w:rsidRDefault="00DA6BFD" w:rsidP="004E0EB0">
            <w:pPr>
              <w:pStyle w:val="a8"/>
              <w:numPr>
                <w:ilvl w:val="0"/>
                <w:numId w:val="22"/>
              </w:numPr>
              <w:snapToGrid w:val="0"/>
              <w:rPr>
                <w:rFonts w:ascii="Times New Roman" w:hAnsi="Times New Roman"/>
                <w:sz w:val="22"/>
                <w:szCs w:val="22"/>
              </w:rPr>
            </w:pPr>
            <w:r w:rsidRPr="004E0EB0">
              <w:rPr>
                <w:rFonts w:ascii="Times New Roman" w:eastAsia="Times New Roman" w:hAnsi="Times New Roman"/>
                <w:color w:val="000000"/>
                <w:sz w:val="22"/>
                <w:szCs w:val="22"/>
                <w:lang w:eastAsia="ru-RU"/>
              </w:rPr>
              <w:t>формирование кассовой книги должно быть реализовано по наличным денежным средствам и денежным документам. При этом необходимо предусмотреть два способа ведения кассовой книги:</w:t>
            </w:r>
          </w:p>
          <w:p w14:paraId="23A55DCA" w14:textId="77777777" w:rsidR="00DA6BFD" w:rsidRPr="004E0EB0" w:rsidRDefault="00DA6BFD" w:rsidP="004E0EB0">
            <w:pPr>
              <w:pStyle w:val="a8"/>
              <w:numPr>
                <w:ilvl w:val="0"/>
                <w:numId w:val="23"/>
              </w:numPr>
              <w:snapToGrid w:val="0"/>
              <w:rPr>
                <w:rFonts w:ascii="Times New Roman" w:hAnsi="Times New Roman"/>
                <w:sz w:val="22"/>
                <w:szCs w:val="22"/>
              </w:rPr>
            </w:pPr>
            <w:r w:rsidRPr="004E0EB0">
              <w:rPr>
                <w:rFonts w:ascii="Times New Roman" w:eastAsia="Times New Roman" w:hAnsi="Times New Roman"/>
                <w:color w:val="000000"/>
                <w:sz w:val="22"/>
                <w:szCs w:val="22"/>
                <w:lang w:eastAsia="ru-RU"/>
              </w:rPr>
              <w:t>формирование единой кассовой книги (ф. 0504514) по наличным денежным средствам и денежным документам с единой последовательной нумерацией обычных листов кассовой книги и листов с отметкой (штампом) "Фондовый";</w:t>
            </w:r>
          </w:p>
          <w:p w14:paraId="1A0BC921" w14:textId="77777777" w:rsidR="00DA6BFD" w:rsidRPr="004E0EB0" w:rsidRDefault="00DA6BFD" w:rsidP="004E0EB0">
            <w:pPr>
              <w:pStyle w:val="a8"/>
              <w:numPr>
                <w:ilvl w:val="0"/>
                <w:numId w:val="23"/>
              </w:numPr>
              <w:snapToGrid w:val="0"/>
              <w:rPr>
                <w:rFonts w:ascii="Times New Roman" w:hAnsi="Times New Roman"/>
                <w:sz w:val="22"/>
                <w:szCs w:val="22"/>
              </w:rPr>
            </w:pPr>
            <w:r w:rsidRPr="004E0EB0">
              <w:rPr>
                <w:rFonts w:ascii="Times New Roman" w:eastAsia="Times New Roman" w:hAnsi="Times New Roman"/>
                <w:color w:val="000000"/>
                <w:sz w:val="22"/>
                <w:szCs w:val="22"/>
                <w:lang w:eastAsia="ru-RU"/>
              </w:rPr>
              <w:t>формирование отдельной кассовой книги по форме 0504510 "Кассовая книга Фондовая" по операциям с денежными документами.</w:t>
            </w:r>
          </w:p>
          <w:p w14:paraId="512FBA0C" w14:textId="77777777" w:rsidR="00DA6BFD" w:rsidRPr="004E0EB0" w:rsidRDefault="00F4473B" w:rsidP="004E0EB0">
            <w:pPr>
              <w:pStyle w:val="a8"/>
              <w:numPr>
                <w:ilvl w:val="0"/>
                <w:numId w:val="24"/>
              </w:numPr>
              <w:snapToGrid w:val="0"/>
              <w:rPr>
                <w:rFonts w:ascii="Times New Roman" w:hAnsi="Times New Roman"/>
                <w:sz w:val="22"/>
                <w:szCs w:val="22"/>
              </w:rPr>
            </w:pPr>
            <w:r w:rsidRPr="004E0EB0">
              <w:rPr>
                <w:rFonts w:ascii="Times New Roman" w:eastAsia="Times New Roman" w:hAnsi="Times New Roman"/>
                <w:color w:val="000000"/>
                <w:sz w:val="22"/>
                <w:szCs w:val="22"/>
                <w:lang w:eastAsia="ru-RU"/>
              </w:rPr>
              <w:t>д</w:t>
            </w:r>
            <w:r w:rsidR="00DA6BFD" w:rsidRPr="004E0EB0">
              <w:rPr>
                <w:rFonts w:ascii="Times New Roman" w:eastAsia="Times New Roman" w:hAnsi="Times New Roman"/>
                <w:color w:val="000000"/>
                <w:sz w:val="22"/>
                <w:szCs w:val="22"/>
                <w:lang w:eastAsia="ru-RU"/>
              </w:rPr>
              <w:t xml:space="preserve">олжны быть учтены особенности наличного обращения при расчетах через органы Федерального казначейства, в том числе особенности осуществления операций по обеспечению наличными деньгами получателей средств бюджетов, </w:t>
            </w:r>
            <w:proofErr w:type="spellStart"/>
            <w:r w:rsidR="00DA6BFD" w:rsidRPr="004E0EB0">
              <w:rPr>
                <w:rFonts w:ascii="Times New Roman" w:eastAsia="Times New Roman" w:hAnsi="Times New Roman"/>
                <w:color w:val="000000"/>
                <w:sz w:val="22"/>
                <w:szCs w:val="22"/>
                <w:lang w:eastAsia="ru-RU"/>
              </w:rPr>
              <w:t>неучастников</w:t>
            </w:r>
            <w:proofErr w:type="spellEnd"/>
            <w:r w:rsidR="00DA6BFD" w:rsidRPr="004E0EB0">
              <w:rPr>
                <w:rFonts w:ascii="Times New Roman" w:eastAsia="Times New Roman" w:hAnsi="Times New Roman"/>
                <w:color w:val="000000"/>
                <w:sz w:val="22"/>
                <w:szCs w:val="22"/>
                <w:lang w:eastAsia="ru-RU"/>
              </w:rPr>
              <w:t xml:space="preserve"> бюджетного процесса и уполномоченных подр</w:t>
            </w:r>
            <w:r w:rsidRPr="004E0EB0">
              <w:rPr>
                <w:rFonts w:ascii="Times New Roman" w:eastAsia="Times New Roman" w:hAnsi="Times New Roman"/>
                <w:color w:val="000000"/>
                <w:sz w:val="22"/>
                <w:szCs w:val="22"/>
                <w:lang w:eastAsia="ru-RU"/>
              </w:rPr>
              <w:t>азделений с использованием карт,</w:t>
            </w:r>
          </w:p>
          <w:p w14:paraId="2F014E01" w14:textId="77777777" w:rsidR="00F4473B" w:rsidRPr="004E0EB0" w:rsidRDefault="00F4473B" w:rsidP="004E0EB0">
            <w:pPr>
              <w:pStyle w:val="a8"/>
              <w:numPr>
                <w:ilvl w:val="0"/>
                <w:numId w:val="24"/>
              </w:numPr>
              <w:snapToGrid w:val="0"/>
              <w:rPr>
                <w:rFonts w:ascii="Times New Roman" w:hAnsi="Times New Roman"/>
                <w:sz w:val="22"/>
                <w:szCs w:val="22"/>
              </w:rPr>
            </w:pPr>
            <w:r w:rsidRPr="004E0EB0">
              <w:rPr>
                <w:rFonts w:ascii="Times New Roman" w:eastAsia="Times New Roman" w:hAnsi="Times New Roman"/>
                <w:color w:val="000000"/>
                <w:sz w:val="22"/>
                <w:szCs w:val="22"/>
                <w:lang w:eastAsia="ru-RU"/>
              </w:rPr>
              <w:t>п</w:t>
            </w:r>
            <w:r w:rsidR="00DA6BFD" w:rsidRPr="004E0EB0">
              <w:rPr>
                <w:rFonts w:ascii="Times New Roman" w:eastAsia="Times New Roman" w:hAnsi="Times New Roman"/>
                <w:color w:val="000000"/>
                <w:sz w:val="22"/>
                <w:szCs w:val="22"/>
                <w:lang w:eastAsia="ru-RU"/>
              </w:rPr>
              <w:t xml:space="preserve">редусмотрено оформление Заявления на получение денежных чековых книжек в органах Федерального </w:t>
            </w:r>
            <w:r w:rsidR="00DA6BFD" w:rsidRPr="004E0EB0">
              <w:rPr>
                <w:rFonts w:ascii="Times New Roman" w:eastAsia="Times New Roman" w:hAnsi="Times New Roman"/>
                <w:color w:val="000000"/>
                <w:sz w:val="22"/>
                <w:szCs w:val="22"/>
                <w:lang w:eastAsia="ru-RU"/>
              </w:rPr>
              <w:lastRenderedPageBreak/>
              <w:t>казначейства (ф. 0531242), Заявки на получение наличных денежных средств, перечисляемых на карту (ф. 0531243) (Приложения № 2, 3 к Правилам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утвержденных Приказом Казначейства России от 30.06.2014 № 10н, и отражение на счетах учета операций при использовании счета № 40116 "Средства для выпла</w:t>
            </w:r>
            <w:r w:rsidRPr="004E0EB0">
              <w:rPr>
                <w:rFonts w:ascii="Times New Roman" w:eastAsia="Times New Roman" w:hAnsi="Times New Roman"/>
                <w:color w:val="000000"/>
                <w:sz w:val="22"/>
                <w:szCs w:val="22"/>
                <w:lang w:eastAsia="ru-RU"/>
              </w:rPr>
              <w:t>ты наличных денег организациям",</w:t>
            </w:r>
          </w:p>
          <w:p w14:paraId="601A4890" w14:textId="77777777" w:rsidR="00F4473B" w:rsidRPr="004E0EB0" w:rsidRDefault="00F4473B" w:rsidP="004E0EB0">
            <w:pPr>
              <w:pStyle w:val="a8"/>
              <w:numPr>
                <w:ilvl w:val="0"/>
                <w:numId w:val="24"/>
              </w:numPr>
              <w:snapToGrid w:val="0"/>
              <w:rPr>
                <w:rFonts w:ascii="Times New Roman" w:hAnsi="Times New Roman"/>
                <w:sz w:val="22"/>
                <w:szCs w:val="22"/>
              </w:rPr>
            </w:pPr>
            <w:r w:rsidRPr="004E0EB0">
              <w:rPr>
                <w:rFonts w:ascii="Times New Roman" w:eastAsia="Times New Roman" w:hAnsi="Times New Roman"/>
                <w:color w:val="000000"/>
                <w:sz w:val="22"/>
                <w:szCs w:val="22"/>
                <w:lang w:eastAsia="ru-RU"/>
              </w:rPr>
              <w:t>п</w:t>
            </w:r>
            <w:r w:rsidR="00DA6BFD" w:rsidRPr="004E0EB0">
              <w:rPr>
                <w:rFonts w:ascii="Times New Roman" w:eastAsia="Times New Roman" w:hAnsi="Times New Roman"/>
                <w:color w:val="000000"/>
                <w:sz w:val="22"/>
                <w:szCs w:val="22"/>
                <w:lang w:eastAsia="ru-RU"/>
              </w:rPr>
              <w:t>редусмотрено получение информации по движению наличных денежных средств за любой период в разрезе учреждений, источников и видов финансового обеспечения деятельности учреждения, классификационных признаков счетов, ко</w:t>
            </w:r>
            <w:r w:rsidRPr="004E0EB0">
              <w:rPr>
                <w:rFonts w:ascii="Times New Roman" w:eastAsia="Times New Roman" w:hAnsi="Times New Roman"/>
                <w:color w:val="000000"/>
                <w:sz w:val="22"/>
                <w:szCs w:val="22"/>
                <w:lang w:eastAsia="ru-RU"/>
              </w:rPr>
              <w:t>дов экономической классификации,</w:t>
            </w:r>
          </w:p>
          <w:p w14:paraId="6B5EB219" w14:textId="77777777" w:rsidR="00F4473B" w:rsidRPr="004E0EB0" w:rsidRDefault="00F4473B" w:rsidP="004E0EB0">
            <w:pPr>
              <w:pStyle w:val="a8"/>
              <w:numPr>
                <w:ilvl w:val="0"/>
                <w:numId w:val="24"/>
              </w:numPr>
              <w:snapToGrid w:val="0"/>
              <w:rPr>
                <w:rFonts w:ascii="Times New Roman" w:hAnsi="Times New Roman"/>
                <w:sz w:val="22"/>
                <w:szCs w:val="22"/>
              </w:rPr>
            </w:pPr>
            <w:r w:rsidRPr="004E0EB0">
              <w:rPr>
                <w:rFonts w:ascii="Times New Roman" w:eastAsia="Times New Roman" w:hAnsi="Times New Roman"/>
                <w:color w:val="000000"/>
                <w:sz w:val="22"/>
                <w:szCs w:val="22"/>
                <w:lang w:eastAsia="ru-RU"/>
              </w:rPr>
              <w:t>п</w:t>
            </w:r>
            <w:r w:rsidR="00DA6BFD" w:rsidRPr="004E0EB0">
              <w:rPr>
                <w:rFonts w:ascii="Times New Roman" w:eastAsia="Times New Roman" w:hAnsi="Times New Roman"/>
                <w:color w:val="000000"/>
                <w:sz w:val="22"/>
                <w:szCs w:val="22"/>
                <w:lang w:eastAsia="ru-RU"/>
              </w:rPr>
              <w:t>редусмотрено формирование Инвентаризационных описей (сличительных ведомостей) ф. 0504086 и Акта инвентаризации наличных денежных средств по форме № ИНВ-15 и документирование результатов инвентаризации наличных денежных средств и денежных документов. На основании документов, в которых зафиксировано расхождение фактических данных с учетными, можно ввести приходные документы – для оприходования излишков и расходные докум</w:t>
            </w:r>
            <w:r w:rsidRPr="004E0EB0">
              <w:rPr>
                <w:rFonts w:ascii="Times New Roman" w:eastAsia="Times New Roman" w:hAnsi="Times New Roman"/>
                <w:color w:val="000000"/>
                <w:sz w:val="22"/>
                <w:szCs w:val="22"/>
                <w:lang w:eastAsia="ru-RU"/>
              </w:rPr>
              <w:t>енты – для регистрации недостач,</w:t>
            </w:r>
          </w:p>
          <w:p w14:paraId="2AE3579A" w14:textId="77777777" w:rsidR="0064245D" w:rsidRPr="004E0EB0" w:rsidRDefault="00F4473B" w:rsidP="004E0EB0">
            <w:pPr>
              <w:pStyle w:val="a8"/>
              <w:numPr>
                <w:ilvl w:val="0"/>
                <w:numId w:val="24"/>
              </w:numPr>
              <w:snapToGrid w:val="0"/>
              <w:rPr>
                <w:rFonts w:ascii="Times New Roman" w:hAnsi="Times New Roman"/>
                <w:sz w:val="22"/>
                <w:szCs w:val="22"/>
              </w:rPr>
            </w:pPr>
            <w:r w:rsidRPr="004E0EB0">
              <w:rPr>
                <w:rFonts w:ascii="Times New Roman" w:eastAsia="Times New Roman" w:hAnsi="Times New Roman"/>
                <w:color w:val="000000"/>
                <w:sz w:val="22"/>
                <w:szCs w:val="22"/>
                <w:lang w:eastAsia="ru-RU"/>
              </w:rPr>
              <w:t>поддержка использования</w:t>
            </w:r>
            <w:r w:rsidR="00DA6BFD" w:rsidRPr="004E0EB0">
              <w:rPr>
                <w:rFonts w:ascii="Times New Roman" w:eastAsia="Times New Roman" w:hAnsi="Times New Roman"/>
                <w:color w:val="000000"/>
                <w:sz w:val="22"/>
                <w:szCs w:val="22"/>
                <w:lang w:eastAsia="ru-RU"/>
              </w:rPr>
              <w:t xml:space="preserve"> контрольно-кассовой техники при выполнении кассовых операций.</w:t>
            </w:r>
          </w:p>
        </w:tc>
      </w:tr>
      <w:tr w:rsidR="0064245D" w:rsidRPr="004E0EB0" w14:paraId="602ACA06" w14:textId="77777777" w:rsidTr="004175EA">
        <w:tc>
          <w:tcPr>
            <w:tcW w:w="562" w:type="dxa"/>
          </w:tcPr>
          <w:p w14:paraId="38AD5DDD" w14:textId="77777777" w:rsidR="0064245D" w:rsidRPr="004E0EB0" w:rsidRDefault="0064245D" w:rsidP="004E0EB0">
            <w:pPr>
              <w:snapToGrid w:val="0"/>
              <w:jc w:val="center"/>
              <w:rPr>
                <w:rFonts w:ascii="Times New Roman" w:hAnsi="Times New Roman"/>
                <w:sz w:val="22"/>
                <w:szCs w:val="22"/>
              </w:rPr>
            </w:pPr>
            <w:r w:rsidRPr="004E0EB0">
              <w:rPr>
                <w:rFonts w:ascii="Times New Roman" w:hAnsi="Times New Roman"/>
                <w:sz w:val="22"/>
                <w:szCs w:val="22"/>
              </w:rPr>
              <w:lastRenderedPageBreak/>
              <w:t>19</w:t>
            </w:r>
          </w:p>
        </w:tc>
        <w:tc>
          <w:tcPr>
            <w:tcW w:w="2410" w:type="dxa"/>
          </w:tcPr>
          <w:p w14:paraId="6DF6CC36" w14:textId="77777777" w:rsidR="0064245D" w:rsidRPr="004E0EB0" w:rsidRDefault="00055EE3" w:rsidP="004E0EB0">
            <w:pPr>
              <w:pStyle w:val="3"/>
              <w:spacing w:before="0"/>
              <w:rPr>
                <w:rFonts w:ascii="Times New Roman" w:eastAsia="Times New Roman" w:hAnsi="Times New Roman" w:cs="Times New Roman"/>
                <w:color w:val="003399"/>
                <w:sz w:val="22"/>
                <w:szCs w:val="22"/>
                <w:lang w:eastAsia="ru-RU"/>
              </w:rPr>
            </w:pPr>
            <w:r w:rsidRPr="004E0EB0">
              <w:rPr>
                <w:rFonts w:ascii="Times New Roman" w:hAnsi="Times New Roman" w:cs="Times New Roman"/>
                <w:color w:val="auto"/>
                <w:sz w:val="22"/>
                <w:szCs w:val="22"/>
              </w:rPr>
              <w:t>Учет нефинансовых активов</w:t>
            </w:r>
          </w:p>
        </w:tc>
        <w:tc>
          <w:tcPr>
            <w:tcW w:w="6373" w:type="dxa"/>
          </w:tcPr>
          <w:p w14:paraId="30052728" w14:textId="77777777" w:rsidR="00055EE3" w:rsidRPr="004E0EB0" w:rsidRDefault="00055EE3" w:rsidP="004E0EB0">
            <w:pPr>
              <w:snapToGrid w:val="0"/>
              <w:rPr>
                <w:rFonts w:ascii="Times New Roman" w:hAnsi="Times New Roman"/>
                <w:sz w:val="22"/>
                <w:szCs w:val="22"/>
              </w:rPr>
            </w:pPr>
            <w:r w:rsidRPr="004E0EB0">
              <w:rPr>
                <w:rFonts w:ascii="Times New Roman" w:hAnsi="Times New Roman"/>
                <w:sz w:val="22"/>
                <w:szCs w:val="22"/>
              </w:rPr>
              <w:t>В его состав должны входить возможности:</w:t>
            </w:r>
          </w:p>
          <w:p w14:paraId="50BC06F7" w14:textId="77777777" w:rsidR="00055EE3" w:rsidRPr="004E0EB0" w:rsidRDefault="00055EE3" w:rsidP="004E0EB0">
            <w:pPr>
              <w:pStyle w:val="a8"/>
              <w:numPr>
                <w:ilvl w:val="0"/>
                <w:numId w:val="25"/>
              </w:numPr>
              <w:snapToGrid w:val="0"/>
              <w:rPr>
                <w:rFonts w:ascii="Times New Roman" w:hAnsi="Times New Roman"/>
                <w:sz w:val="22"/>
                <w:szCs w:val="22"/>
              </w:rPr>
            </w:pPr>
            <w:r w:rsidRPr="004E0EB0">
              <w:rPr>
                <w:rFonts w:ascii="Times New Roman" w:eastAsia="Times New Roman" w:hAnsi="Times New Roman"/>
                <w:sz w:val="22"/>
                <w:szCs w:val="22"/>
                <w:lang w:eastAsia="ru-RU"/>
              </w:rPr>
              <w:t>учета нефинансовых активов по номенклатуре, инвентарным объектам, материально ответственным лицам и местам хранения,</w:t>
            </w:r>
          </w:p>
          <w:p w14:paraId="58641EFA" w14:textId="77777777" w:rsidR="00055EE3" w:rsidRPr="004E0EB0" w:rsidRDefault="00055EE3" w:rsidP="004E0EB0">
            <w:pPr>
              <w:pStyle w:val="a8"/>
              <w:numPr>
                <w:ilvl w:val="0"/>
                <w:numId w:val="25"/>
              </w:numPr>
              <w:snapToGrid w:val="0"/>
              <w:rPr>
                <w:rFonts w:ascii="Times New Roman" w:hAnsi="Times New Roman"/>
                <w:sz w:val="22"/>
                <w:szCs w:val="22"/>
              </w:rPr>
            </w:pPr>
            <w:r w:rsidRPr="004E0EB0">
              <w:rPr>
                <w:rFonts w:ascii="Times New Roman" w:eastAsia="Times New Roman" w:hAnsi="Times New Roman"/>
                <w:sz w:val="22"/>
                <w:szCs w:val="22"/>
                <w:lang w:eastAsia="ru-RU"/>
              </w:rPr>
              <w:t>предварительной калькуляции фактической стоимости на счете 010600000 "Вложения в нефинансовые активы", начисление амортизации в зависимости от стоимости основного средства, его назначения и срока использования,</w:t>
            </w:r>
          </w:p>
          <w:p w14:paraId="14053038" w14:textId="77777777" w:rsidR="00055EE3" w:rsidRPr="004E0EB0" w:rsidRDefault="00055EE3" w:rsidP="004E0EB0">
            <w:pPr>
              <w:pStyle w:val="a8"/>
              <w:numPr>
                <w:ilvl w:val="0"/>
                <w:numId w:val="25"/>
              </w:numPr>
              <w:snapToGrid w:val="0"/>
              <w:rPr>
                <w:rFonts w:ascii="Times New Roman" w:hAnsi="Times New Roman"/>
                <w:sz w:val="22"/>
                <w:szCs w:val="22"/>
              </w:rPr>
            </w:pPr>
            <w:r w:rsidRPr="004E0EB0">
              <w:rPr>
                <w:rFonts w:ascii="Times New Roman" w:eastAsia="Times New Roman" w:hAnsi="Times New Roman"/>
                <w:sz w:val="22"/>
                <w:szCs w:val="22"/>
                <w:lang w:eastAsia="ru-RU"/>
              </w:rPr>
              <w:t xml:space="preserve">группового учета инвентарных объектов с формированием инвентарных карточек группового учета </w:t>
            </w:r>
            <w:r w:rsidR="009870E3" w:rsidRPr="004E0EB0">
              <w:rPr>
                <w:rFonts w:ascii="Times New Roman" w:eastAsia="Times New Roman" w:hAnsi="Times New Roman"/>
                <w:sz w:val="22"/>
                <w:szCs w:val="22"/>
                <w:lang w:eastAsia="ru-RU"/>
              </w:rPr>
              <w:t xml:space="preserve">основных средств (ф. 0504032), </w:t>
            </w:r>
            <w:r w:rsidRPr="004E0EB0">
              <w:rPr>
                <w:rFonts w:ascii="Times New Roman" w:eastAsia="Times New Roman" w:hAnsi="Times New Roman"/>
                <w:sz w:val="22"/>
                <w:szCs w:val="22"/>
                <w:lang w:eastAsia="ru-RU"/>
              </w:rPr>
              <w:t>актов о приеме-передаче объектов нефинансовых активов (ф. 0504101), списании объектов нефинансовых активов (кроме транспортных средств) (ф. 0504104).</w:t>
            </w:r>
          </w:p>
          <w:p w14:paraId="26178E31" w14:textId="77777777" w:rsidR="00055EE3" w:rsidRPr="004E0EB0" w:rsidRDefault="00055EE3" w:rsidP="004E0EB0">
            <w:pPr>
              <w:pStyle w:val="a8"/>
              <w:numPr>
                <w:ilvl w:val="0"/>
                <w:numId w:val="25"/>
              </w:numPr>
              <w:snapToGrid w:val="0"/>
              <w:rPr>
                <w:rFonts w:ascii="Times New Roman" w:hAnsi="Times New Roman"/>
                <w:sz w:val="22"/>
                <w:szCs w:val="22"/>
              </w:rPr>
            </w:pPr>
            <w:r w:rsidRPr="004E0EB0">
              <w:rPr>
                <w:rFonts w:ascii="Times New Roman" w:eastAsia="Times New Roman" w:hAnsi="Times New Roman"/>
                <w:sz w:val="22"/>
                <w:szCs w:val="22"/>
                <w:lang w:eastAsia="ru-RU"/>
              </w:rPr>
              <w:t>хранение информации, необходимой для внесения сведений в реестр федерального имущества (постановление Правительства от 16.07.2007 № 447).</w:t>
            </w:r>
          </w:p>
          <w:p w14:paraId="70B6A9F7" w14:textId="77777777" w:rsidR="00055EE3" w:rsidRPr="004E0EB0" w:rsidRDefault="00055EE3" w:rsidP="004E0EB0">
            <w:pPr>
              <w:pStyle w:val="a8"/>
              <w:numPr>
                <w:ilvl w:val="0"/>
                <w:numId w:val="25"/>
              </w:numPr>
              <w:snapToGrid w:val="0"/>
              <w:rPr>
                <w:rFonts w:ascii="Times New Roman" w:hAnsi="Times New Roman"/>
                <w:sz w:val="22"/>
                <w:szCs w:val="22"/>
              </w:rPr>
            </w:pPr>
            <w:r w:rsidRPr="004E0EB0">
              <w:rPr>
                <w:rFonts w:ascii="Times New Roman" w:eastAsia="Times New Roman" w:hAnsi="Times New Roman"/>
                <w:sz w:val="22"/>
                <w:szCs w:val="22"/>
                <w:lang w:eastAsia="ru-RU"/>
              </w:rPr>
              <w:t>учета драгоценных металлов, входящих в состав основных средств, материалов, оборудования.</w:t>
            </w:r>
          </w:p>
          <w:p w14:paraId="2AA36377" w14:textId="77777777" w:rsidR="00055EE3" w:rsidRPr="004E0EB0" w:rsidRDefault="00055EE3" w:rsidP="004E0EB0">
            <w:pPr>
              <w:pStyle w:val="a8"/>
              <w:numPr>
                <w:ilvl w:val="0"/>
                <w:numId w:val="25"/>
              </w:numPr>
              <w:snapToGrid w:val="0"/>
              <w:rPr>
                <w:rFonts w:ascii="Times New Roman" w:hAnsi="Times New Roman"/>
                <w:sz w:val="22"/>
                <w:szCs w:val="22"/>
              </w:rPr>
            </w:pPr>
            <w:r w:rsidRPr="004E0EB0">
              <w:rPr>
                <w:rFonts w:ascii="Times New Roman" w:eastAsia="Times New Roman" w:hAnsi="Times New Roman"/>
                <w:sz w:val="22"/>
                <w:szCs w:val="22"/>
                <w:lang w:eastAsia="ru-RU"/>
              </w:rPr>
              <w:t>списания на расходы основные средства стоимостью до 3 000 руб. включительно (кроме основных средств, не списываемых при вводе в эксплуатацию, например, библиотечного фонда) или начислить 100 % амортизацию для основных средств стоимостью от 3 000 руб. до 40 000 руб. включительно.</w:t>
            </w:r>
          </w:p>
          <w:p w14:paraId="592B9416" w14:textId="77777777" w:rsidR="00055EE3" w:rsidRPr="004E0EB0" w:rsidRDefault="00055EE3" w:rsidP="004E0EB0">
            <w:pPr>
              <w:pStyle w:val="a8"/>
              <w:numPr>
                <w:ilvl w:val="0"/>
                <w:numId w:val="25"/>
              </w:numPr>
              <w:snapToGrid w:val="0"/>
              <w:rPr>
                <w:rFonts w:ascii="Times New Roman" w:hAnsi="Times New Roman"/>
                <w:sz w:val="22"/>
                <w:szCs w:val="22"/>
              </w:rPr>
            </w:pPr>
            <w:r w:rsidRPr="004E0EB0">
              <w:rPr>
                <w:rFonts w:ascii="Times New Roman" w:eastAsia="Times New Roman" w:hAnsi="Times New Roman"/>
                <w:sz w:val="22"/>
                <w:szCs w:val="22"/>
                <w:lang w:eastAsia="ru-RU"/>
              </w:rPr>
              <w:lastRenderedPageBreak/>
              <w:t xml:space="preserve">по основным средствам и нематериальным активам стоимостью более 40 000 руб. ежемесячно </w:t>
            </w:r>
            <w:r w:rsidR="009870E3" w:rsidRPr="004E0EB0">
              <w:rPr>
                <w:rFonts w:ascii="Times New Roman" w:eastAsia="Times New Roman" w:hAnsi="Times New Roman"/>
                <w:sz w:val="22"/>
                <w:szCs w:val="22"/>
                <w:lang w:eastAsia="ru-RU"/>
              </w:rPr>
              <w:t>начислять</w:t>
            </w:r>
            <w:r w:rsidRPr="004E0EB0">
              <w:rPr>
                <w:rFonts w:ascii="Times New Roman" w:eastAsia="Times New Roman" w:hAnsi="Times New Roman"/>
                <w:sz w:val="22"/>
                <w:szCs w:val="22"/>
                <w:lang w:eastAsia="ru-RU"/>
              </w:rPr>
              <w:t xml:space="preserve"> амортизаци</w:t>
            </w:r>
            <w:r w:rsidR="009870E3" w:rsidRPr="004E0EB0">
              <w:rPr>
                <w:rFonts w:ascii="Times New Roman" w:eastAsia="Times New Roman" w:hAnsi="Times New Roman"/>
                <w:sz w:val="22"/>
                <w:szCs w:val="22"/>
                <w:lang w:eastAsia="ru-RU"/>
              </w:rPr>
              <w:t>ю</w:t>
            </w:r>
            <w:r w:rsidRPr="004E0EB0">
              <w:rPr>
                <w:rFonts w:ascii="Times New Roman" w:eastAsia="Times New Roman" w:hAnsi="Times New Roman"/>
                <w:sz w:val="22"/>
                <w:szCs w:val="22"/>
                <w:lang w:eastAsia="ru-RU"/>
              </w:rPr>
              <w:t>, как в бухгалтерском, так и в налоговом учете с помощью регламентных документов.</w:t>
            </w:r>
          </w:p>
          <w:p w14:paraId="77DCF13F" w14:textId="77777777" w:rsidR="00055EE3" w:rsidRPr="004E0EB0" w:rsidRDefault="00055EE3" w:rsidP="004E0EB0">
            <w:pPr>
              <w:pStyle w:val="a8"/>
              <w:numPr>
                <w:ilvl w:val="0"/>
                <w:numId w:val="25"/>
              </w:numPr>
              <w:snapToGrid w:val="0"/>
              <w:rPr>
                <w:rFonts w:ascii="Times New Roman" w:hAnsi="Times New Roman"/>
                <w:sz w:val="22"/>
                <w:szCs w:val="22"/>
              </w:rPr>
            </w:pPr>
            <w:r w:rsidRPr="004E0EB0">
              <w:rPr>
                <w:rFonts w:ascii="Times New Roman" w:eastAsia="Times New Roman" w:hAnsi="Times New Roman"/>
                <w:sz w:val="22"/>
                <w:szCs w:val="22"/>
                <w:lang w:eastAsia="ru-RU"/>
              </w:rPr>
              <w:t>централизованное снабжение, внутриведомственное перемещение, получение от учредителя, изготовление собственными силами, реконструкция (модернизация), реализация излишних нефинансовых активов.</w:t>
            </w:r>
          </w:p>
          <w:p w14:paraId="721FF53F" w14:textId="77777777" w:rsidR="00055EE3" w:rsidRPr="004E0EB0" w:rsidRDefault="00055EE3" w:rsidP="004E0EB0">
            <w:pPr>
              <w:pStyle w:val="a8"/>
              <w:numPr>
                <w:ilvl w:val="0"/>
                <w:numId w:val="25"/>
              </w:numPr>
              <w:snapToGrid w:val="0"/>
              <w:rPr>
                <w:rFonts w:ascii="Times New Roman" w:hAnsi="Times New Roman"/>
                <w:sz w:val="22"/>
                <w:szCs w:val="22"/>
              </w:rPr>
            </w:pPr>
            <w:r w:rsidRPr="004E0EB0">
              <w:rPr>
                <w:rFonts w:ascii="Times New Roman" w:eastAsia="Times New Roman" w:hAnsi="Times New Roman"/>
                <w:sz w:val="22"/>
                <w:szCs w:val="22"/>
                <w:lang w:eastAsia="ru-RU"/>
              </w:rPr>
              <w:t>автоматизированного оформления возврата материалов поставщику и от покупателя, формирование Акт приемки материалов (материальных ценностей) по форме 0504220 для документального оформления претензий поставщикам в случае недостач нефинансовых активов при их приемке,</w:t>
            </w:r>
          </w:p>
          <w:p w14:paraId="4F10595D" w14:textId="77777777" w:rsidR="00055EE3" w:rsidRPr="004E0EB0" w:rsidRDefault="00055EE3" w:rsidP="004E0EB0">
            <w:pPr>
              <w:pStyle w:val="a8"/>
              <w:numPr>
                <w:ilvl w:val="0"/>
                <w:numId w:val="25"/>
              </w:numPr>
              <w:snapToGrid w:val="0"/>
              <w:rPr>
                <w:rFonts w:ascii="Times New Roman" w:hAnsi="Times New Roman"/>
                <w:sz w:val="22"/>
                <w:szCs w:val="22"/>
              </w:rPr>
            </w:pPr>
            <w:r w:rsidRPr="004E0EB0">
              <w:rPr>
                <w:rFonts w:ascii="Times New Roman" w:eastAsia="Times New Roman" w:hAnsi="Times New Roman"/>
                <w:sz w:val="22"/>
                <w:szCs w:val="22"/>
                <w:lang w:eastAsia="ru-RU"/>
              </w:rPr>
              <w:t>ведения списков постоянно действующих комиссий – по инвентаризации, по поступлению и выбытию НФА и т. п. – для отражения в актах на прием, передачу, списание НФА, в инвентаризационных описях и т.п.</w:t>
            </w:r>
          </w:p>
          <w:p w14:paraId="414118C8" w14:textId="77777777" w:rsidR="00055EE3" w:rsidRPr="004E0EB0" w:rsidRDefault="00055EE3" w:rsidP="004E0EB0">
            <w:pPr>
              <w:pStyle w:val="a8"/>
              <w:numPr>
                <w:ilvl w:val="0"/>
                <w:numId w:val="25"/>
              </w:numPr>
              <w:snapToGrid w:val="0"/>
              <w:rPr>
                <w:rFonts w:ascii="Times New Roman" w:hAnsi="Times New Roman"/>
                <w:sz w:val="22"/>
                <w:szCs w:val="22"/>
              </w:rPr>
            </w:pPr>
            <w:r w:rsidRPr="004E0EB0">
              <w:rPr>
                <w:rFonts w:ascii="Times New Roman" w:eastAsia="Times New Roman" w:hAnsi="Times New Roman"/>
                <w:sz w:val="22"/>
                <w:szCs w:val="22"/>
                <w:lang w:eastAsia="ru-RU"/>
              </w:rPr>
              <w:t>оформления договоров об индивидуальной и бригадной материальной ответственности,</w:t>
            </w:r>
          </w:p>
          <w:p w14:paraId="79607BE2" w14:textId="77777777" w:rsidR="00055EE3" w:rsidRPr="004E0EB0" w:rsidRDefault="00055EE3" w:rsidP="004E0EB0">
            <w:pPr>
              <w:pStyle w:val="a8"/>
              <w:numPr>
                <w:ilvl w:val="0"/>
                <w:numId w:val="25"/>
              </w:numPr>
              <w:snapToGrid w:val="0"/>
              <w:rPr>
                <w:rFonts w:ascii="Times New Roman" w:hAnsi="Times New Roman"/>
                <w:sz w:val="22"/>
                <w:szCs w:val="22"/>
              </w:rPr>
            </w:pPr>
            <w:r w:rsidRPr="004E0EB0">
              <w:rPr>
                <w:rFonts w:ascii="Times New Roman" w:eastAsia="Times New Roman" w:hAnsi="Times New Roman"/>
                <w:sz w:val="22"/>
                <w:szCs w:val="22"/>
                <w:lang w:eastAsia="ru-RU"/>
              </w:rPr>
              <w:t>ввода на основании документов по поступлению НФА вводятся документы вида "Счет-фактура полученный" для регистрации счета-фактуры поставщика с целью формирования Книги покупок.</w:t>
            </w:r>
          </w:p>
          <w:p w14:paraId="057D7508" w14:textId="77777777" w:rsidR="00055EE3" w:rsidRPr="004E0EB0" w:rsidRDefault="009870E3" w:rsidP="004E0EB0">
            <w:pPr>
              <w:pStyle w:val="a8"/>
              <w:numPr>
                <w:ilvl w:val="0"/>
                <w:numId w:val="25"/>
              </w:numPr>
              <w:snapToGrid w:val="0"/>
              <w:rPr>
                <w:rFonts w:ascii="Times New Roman" w:hAnsi="Times New Roman"/>
                <w:sz w:val="22"/>
                <w:szCs w:val="22"/>
              </w:rPr>
            </w:pPr>
            <w:r w:rsidRPr="004E0EB0">
              <w:rPr>
                <w:rFonts w:ascii="Times New Roman" w:eastAsia="Times New Roman" w:hAnsi="Times New Roman"/>
                <w:sz w:val="22"/>
                <w:szCs w:val="22"/>
                <w:lang w:eastAsia="ru-RU"/>
              </w:rPr>
              <w:t>о</w:t>
            </w:r>
            <w:r w:rsidR="00055EE3" w:rsidRPr="004E0EB0">
              <w:rPr>
                <w:rFonts w:ascii="Times New Roman" w:eastAsia="Times New Roman" w:hAnsi="Times New Roman"/>
                <w:sz w:val="22"/>
                <w:szCs w:val="22"/>
                <w:lang w:eastAsia="ru-RU"/>
              </w:rPr>
              <w:t>тражения движения нефинансовых активов в Журнале операций по выбытию и перемещению нефинансовых активов № 7 (ф. 0504071), Оборотной ведомости по нефинансовым активам (ф. 0504035), Карточках количественно-суммового учета материальных ценностей (0504041) и других регистрах учета.</w:t>
            </w:r>
          </w:p>
          <w:p w14:paraId="38FF64FC" w14:textId="77777777" w:rsidR="00055EE3" w:rsidRPr="004E0EB0" w:rsidRDefault="00055EE3" w:rsidP="004E0EB0">
            <w:pPr>
              <w:pStyle w:val="a8"/>
              <w:numPr>
                <w:ilvl w:val="0"/>
                <w:numId w:val="25"/>
              </w:numPr>
              <w:snapToGrid w:val="0"/>
              <w:rPr>
                <w:rFonts w:ascii="Times New Roman" w:hAnsi="Times New Roman"/>
                <w:sz w:val="22"/>
                <w:szCs w:val="22"/>
              </w:rPr>
            </w:pPr>
            <w:r w:rsidRPr="004E0EB0">
              <w:rPr>
                <w:rFonts w:ascii="Times New Roman" w:eastAsia="Times New Roman" w:hAnsi="Times New Roman"/>
                <w:sz w:val="22"/>
                <w:szCs w:val="22"/>
                <w:lang w:eastAsia="ru-RU"/>
              </w:rPr>
              <w:t>формирования инвентаризационных описей (сличительных ведомостей) и регистрация результатов инвентаризации с помощью специализированных документов. Это позволяет хранить в программе всю информацию о проведенных инвентаризациях. На основании документов, в которых зафиксировано расхождение фактических данных с учетными, можно ввести приходные документы – для оприходования излишков и расходные документы – для регистрации недостач.</w:t>
            </w:r>
          </w:p>
          <w:p w14:paraId="38D1F06A" w14:textId="77777777" w:rsidR="00055EE3" w:rsidRPr="004E0EB0" w:rsidRDefault="00055EE3" w:rsidP="004E0EB0">
            <w:pPr>
              <w:pStyle w:val="a8"/>
              <w:numPr>
                <w:ilvl w:val="0"/>
                <w:numId w:val="25"/>
              </w:numPr>
              <w:snapToGrid w:val="0"/>
              <w:rPr>
                <w:rFonts w:ascii="Times New Roman" w:hAnsi="Times New Roman"/>
                <w:sz w:val="22"/>
                <w:szCs w:val="22"/>
              </w:rPr>
            </w:pPr>
            <w:r w:rsidRPr="004E0EB0">
              <w:rPr>
                <w:rFonts w:ascii="Times New Roman" w:eastAsia="Times New Roman" w:hAnsi="Times New Roman"/>
                <w:sz w:val="22"/>
                <w:szCs w:val="22"/>
                <w:lang w:eastAsia="ru-RU"/>
              </w:rPr>
              <w:t>использовать терминалы сбора данных при проведении и оформлении результатов инвентаризации основных средств.</w:t>
            </w:r>
          </w:p>
          <w:p w14:paraId="6900D651" w14:textId="77777777" w:rsidR="0064245D" w:rsidRPr="004E0EB0" w:rsidRDefault="00055EE3" w:rsidP="004E0EB0">
            <w:pPr>
              <w:pStyle w:val="a8"/>
              <w:numPr>
                <w:ilvl w:val="0"/>
                <w:numId w:val="25"/>
              </w:numPr>
              <w:snapToGrid w:val="0"/>
              <w:rPr>
                <w:rFonts w:ascii="Times New Roman" w:hAnsi="Times New Roman"/>
                <w:sz w:val="22"/>
                <w:szCs w:val="22"/>
              </w:rPr>
            </w:pPr>
            <w:r w:rsidRPr="004E0EB0">
              <w:rPr>
                <w:rFonts w:ascii="Times New Roman" w:eastAsia="Times New Roman" w:hAnsi="Times New Roman"/>
                <w:sz w:val="22"/>
                <w:szCs w:val="22"/>
                <w:lang w:eastAsia="ru-RU"/>
              </w:rPr>
              <w:t>оформления операции по движению нефинансовых активов, учитываемых на забалансовых счетах. Оформляется поступление, внутреннее перемещение и списание таких объектов по унифицированным формам, проводится инвентаризация, формируются регистры учета.</w:t>
            </w:r>
          </w:p>
        </w:tc>
      </w:tr>
      <w:tr w:rsidR="0064245D" w:rsidRPr="004E0EB0" w14:paraId="0D0CC071" w14:textId="77777777" w:rsidTr="004175EA">
        <w:tc>
          <w:tcPr>
            <w:tcW w:w="562" w:type="dxa"/>
          </w:tcPr>
          <w:p w14:paraId="649537E5" w14:textId="77777777" w:rsidR="0064245D" w:rsidRPr="004E0EB0" w:rsidRDefault="0064245D" w:rsidP="004E0EB0">
            <w:pPr>
              <w:snapToGrid w:val="0"/>
              <w:jc w:val="center"/>
              <w:rPr>
                <w:rFonts w:ascii="Times New Roman" w:hAnsi="Times New Roman"/>
                <w:sz w:val="22"/>
                <w:szCs w:val="22"/>
              </w:rPr>
            </w:pPr>
            <w:r w:rsidRPr="004E0EB0">
              <w:rPr>
                <w:rFonts w:ascii="Times New Roman" w:hAnsi="Times New Roman"/>
                <w:sz w:val="22"/>
                <w:szCs w:val="22"/>
              </w:rPr>
              <w:lastRenderedPageBreak/>
              <w:t>20</w:t>
            </w:r>
          </w:p>
        </w:tc>
        <w:tc>
          <w:tcPr>
            <w:tcW w:w="2410" w:type="dxa"/>
          </w:tcPr>
          <w:p w14:paraId="4B8E45BA" w14:textId="77777777" w:rsidR="0064245D" w:rsidRPr="004E0EB0" w:rsidRDefault="002C40F3" w:rsidP="004E0EB0">
            <w:pPr>
              <w:pStyle w:val="3"/>
              <w:spacing w:before="0"/>
              <w:rPr>
                <w:rFonts w:ascii="Times New Roman" w:eastAsia="Times New Roman" w:hAnsi="Times New Roman" w:cs="Times New Roman"/>
                <w:color w:val="auto"/>
                <w:sz w:val="22"/>
                <w:szCs w:val="22"/>
                <w:lang w:eastAsia="ru-RU"/>
              </w:rPr>
            </w:pPr>
            <w:r w:rsidRPr="004E0EB0">
              <w:rPr>
                <w:rFonts w:ascii="Times New Roman" w:hAnsi="Times New Roman" w:cs="Times New Roman"/>
                <w:color w:val="auto"/>
                <w:sz w:val="22"/>
                <w:szCs w:val="22"/>
              </w:rPr>
              <w:t>Учет расчетов с поставщиками и подрядчиками</w:t>
            </w:r>
          </w:p>
        </w:tc>
        <w:tc>
          <w:tcPr>
            <w:tcW w:w="6373" w:type="dxa"/>
          </w:tcPr>
          <w:p w14:paraId="2C15BBE0" w14:textId="77777777" w:rsidR="002C40F3" w:rsidRPr="004E0EB0" w:rsidRDefault="002C40F3" w:rsidP="004E0EB0">
            <w:pPr>
              <w:snapToGrid w:val="0"/>
              <w:rPr>
                <w:rFonts w:ascii="Times New Roman" w:hAnsi="Times New Roman"/>
                <w:sz w:val="22"/>
                <w:szCs w:val="22"/>
                <w:shd w:val="clear" w:color="auto" w:fill="FFFFFF"/>
              </w:rPr>
            </w:pPr>
            <w:r w:rsidRPr="004E0EB0">
              <w:rPr>
                <w:rFonts w:ascii="Times New Roman" w:hAnsi="Times New Roman"/>
                <w:sz w:val="22"/>
                <w:szCs w:val="22"/>
                <w:shd w:val="clear" w:color="auto" w:fill="FFFFFF"/>
              </w:rPr>
              <w:t>В его состав должны входить:</w:t>
            </w:r>
          </w:p>
          <w:p w14:paraId="58D548E8" w14:textId="77777777" w:rsidR="002C40F3" w:rsidRPr="004E0EB0" w:rsidRDefault="002C40F3" w:rsidP="004E0EB0">
            <w:pPr>
              <w:pStyle w:val="a8"/>
              <w:numPr>
                <w:ilvl w:val="0"/>
                <w:numId w:val="26"/>
              </w:numPr>
              <w:snapToGrid w:val="0"/>
              <w:rPr>
                <w:rFonts w:ascii="Times New Roman" w:hAnsi="Times New Roman"/>
                <w:sz w:val="22"/>
                <w:szCs w:val="22"/>
                <w:shd w:val="clear" w:color="auto" w:fill="FFFFFF"/>
              </w:rPr>
            </w:pPr>
            <w:r w:rsidRPr="004E0EB0">
              <w:rPr>
                <w:rFonts w:ascii="Times New Roman" w:eastAsia="Times New Roman" w:hAnsi="Times New Roman"/>
                <w:sz w:val="22"/>
                <w:szCs w:val="22"/>
                <w:lang w:eastAsia="ru-RU"/>
              </w:rPr>
              <w:t>учет расчетов с поставщиками и подрядчиками в разрезе договоров (оснований расчетов).</w:t>
            </w:r>
          </w:p>
          <w:p w14:paraId="095ABF88" w14:textId="77777777" w:rsidR="002C40F3" w:rsidRPr="004E0EB0" w:rsidRDefault="002C40F3" w:rsidP="004E0EB0">
            <w:pPr>
              <w:pStyle w:val="a8"/>
              <w:numPr>
                <w:ilvl w:val="0"/>
                <w:numId w:val="26"/>
              </w:numPr>
              <w:snapToGrid w:val="0"/>
              <w:rPr>
                <w:rFonts w:ascii="Times New Roman" w:hAnsi="Times New Roman"/>
                <w:sz w:val="22"/>
                <w:szCs w:val="22"/>
                <w:shd w:val="clear" w:color="auto" w:fill="FFFFFF"/>
              </w:rPr>
            </w:pPr>
            <w:r w:rsidRPr="004E0EB0">
              <w:rPr>
                <w:rFonts w:ascii="Times New Roman" w:eastAsia="Times New Roman" w:hAnsi="Times New Roman"/>
                <w:sz w:val="22"/>
                <w:szCs w:val="22"/>
                <w:lang w:eastAsia="ru-RU"/>
              </w:rPr>
              <w:t xml:space="preserve">особенности учета расчетов с поставщиками и подрядчиками в зависимости от очередности расчетов – предварительная оплата или предварительная поставка товаров, работ, услуг. Должен быть предусмотрен </w:t>
            </w:r>
            <w:r w:rsidRPr="004E0EB0">
              <w:rPr>
                <w:rFonts w:ascii="Times New Roman" w:eastAsia="Times New Roman" w:hAnsi="Times New Roman"/>
                <w:sz w:val="22"/>
                <w:szCs w:val="22"/>
                <w:lang w:eastAsia="ru-RU"/>
              </w:rPr>
              <w:lastRenderedPageBreak/>
              <w:t>автоматический зачет авансов, регистрация счета-фактуры поставщика и ведение Книги покупок.</w:t>
            </w:r>
          </w:p>
          <w:p w14:paraId="79727050" w14:textId="77777777" w:rsidR="002C40F3" w:rsidRPr="004E0EB0" w:rsidRDefault="002C40F3" w:rsidP="004E0EB0">
            <w:pPr>
              <w:pStyle w:val="a8"/>
              <w:numPr>
                <w:ilvl w:val="0"/>
                <w:numId w:val="26"/>
              </w:numPr>
              <w:snapToGrid w:val="0"/>
              <w:rPr>
                <w:rFonts w:ascii="Times New Roman" w:hAnsi="Times New Roman"/>
                <w:sz w:val="22"/>
                <w:szCs w:val="22"/>
                <w:shd w:val="clear" w:color="auto" w:fill="FFFFFF"/>
              </w:rPr>
            </w:pPr>
            <w:r w:rsidRPr="004E0EB0">
              <w:rPr>
                <w:rFonts w:ascii="Times New Roman" w:eastAsia="Times New Roman" w:hAnsi="Times New Roman"/>
                <w:sz w:val="22"/>
                <w:szCs w:val="22"/>
                <w:lang w:eastAsia="ru-RU"/>
              </w:rPr>
              <w:t>формирование журнала операций расчетов с поставщиками и подрядчиками № 4 (ф. 0504071) и другие отчеты. Также необходимо формирование актов сверки расчетов с контрагентами и проведение инвентаризации расчетов.</w:t>
            </w:r>
          </w:p>
          <w:p w14:paraId="364B97D6" w14:textId="77777777" w:rsidR="0064245D" w:rsidRPr="004E0EB0" w:rsidRDefault="002C40F3" w:rsidP="004E0EB0">
            <w:pPr>
              <w:pStyle w:val="a8"/>
              <w:numPr>
                <w:ilvl w:val="0"/>
                <w:numId w:val="26"/>
              </w:numPr>
              <w:snapToGrid w:val="0"/>
              <w:rPr>
                <w:rFonts w:ascii="Times New Roman" w:hAnsi="Times New Roman"/>
                <w:sz w:val="22"/>
                <w:szCs w:val="22"/>
                <w:shd w:val="clear" w:color="auto" w:fill="FFFFFF"/>
              </w:rPr>
            </w:pPr>
            <w:r w:rsidRPr="004E0EB0">
              <w:rPr>
                <w:rFonts w:ascii="Times New Roman" w:eastAsia="Times New Roman" w:hAnsi="Times New Roman"/>
                <w:sz w:val="22"/>
                <w:szCs w:val="22"/>
                <w:lang w:eastAsia="ru-RU"/>
              </w:rPr>
              <w:t>возможность непосредственно из программы можно проверить ИНН и КПП контрагентов через веб-сервис ФНС, а также автоматически заполнить реквизиты контрагентов по их ИНН.</w:t>
            </w:r>
          </w:p>
        </w:tc>
      </w:tr>
      <w:tr w:rsidR="00055EE3" w:rsidRPr="004E0EB0" w14:paraId="37B7BA64" w14:textId="77777777" w:rsidTr="004175EA">
        <w:tc>
          <w:tcPr>
            <w:tcW w:w="562" w:type="dxa"/>
          </w:tcPr>
          <w:p w14:paraId="3D3F5E68" w14:textId="77777777" w:rsidR="00055EE3" w:rsidRPr="004E0EB0" w:rsidRDefault="00055EE3" w:rsidP="004E0EB0">
            <w:pPr>
              <w:snapToGrid w:val="0"/>
              <w:jc w:val="center"/>
              <w:rPr>
                <w:rFonts w:ascii="Times New Roman" w:hAnsi="Times New Roman"/>
                <w:sz w:val="22"/>
                <w:szCs w:val="22"/>
              </w:rPr>
            </w:pPr>
            <w:r w:rsidRPr="004E0EB0">
              <w:rPr>
                <w:rFonts w:ascii="Times New Roman" w:hAnsi="Times New Roman"/>
                <w:sz w:val="22"/>
                <w:szCs w:val="22"/>
              </w:rPr>
              <w:lastRenderedPageBreak/>
              <w:t>21</w:t>
            </w:r>
          </w:p>
        </w:tc>
        <w:tc>
          <w:tcPr>
            <w:tcW w:w="2410" w:type="dxa"/>
          </w:tcPr>
          <w:p w14:paraId="43158DD4" w14:textId="77777777" w:rsidR="00BE3658" w:rsidRPr="004E0EB0" w:rsidRDefault="00BE3658" w:rsidP="004E0EB0">
            <w:pPr>
              <w:pStyle w:val="3"/>
              <w:spacing w:before="0"/>
              <w:rPr>
                <w:rFonts w:ascii="Times New Roman" w:eastAsia="Times New Roman" w:hAnsi="Times New Roman" w:cs="Times New Roman"/>
                <w:color w:val="auto"/>
                <w:sz w:val="22"/>
                <w:szCs w:val="22"/>
                <w:lang w:eastAsia="ru-RU"/>
              </w:rPr>
            </w:pPr>
            <w:r w:rsidRPr="004E0EB0">
              <w:rPr>
                <w:rFonts w:ascii="Times New Roman" w:hAnsi="Times New Roman" w:cs="Times New Roman"/>
                <w:color w:val="auto"/>
                <w:sz w:val="22"/>
                <w:szCs w:val="22"/>
              </w:rPr>
              <w:t>Учет расчетов с подотчетными лицами</w:t>
            </w:r>
          </w:p>
          <w:p w14:paraId="2CEED3E3" w14:textId="77777777" w:rsidR="00055EE3" w:rsidRPr="004E0EB0" w:rsidRDefault="00055EE3" w:rsidP="004E0EB0">
            <w:pPr>
              <w:snapToGrid w:val="0"/>
              <w:rPr>
                <w:rFonts w:ascii="Times New Roman" w:hAnsi="Times New Roman"/>
                <w:sz w:val="22"/>
                <w:szCs w:val="22"/>
                <w:shd w:val="clear" w:color="auto" w:fill="FFFFFF"/>
              </w:rPr>
            </w:pPr>
          </w:p>
        </w:tc>
        <w:tc>
          <w:tcPr>
            <w:tcW w:w="6373" w:type="dxa"/>
          </w:tcPr>
          <w:p w14:paraId="61436515" w14:textId="77777777" w:rsidR="00BE3658" w:rsidRPr="004E0EB0" w:rsidRDefault="00BE3658" w:rsidP="004E0EB0">
            <w:pPr>
              <w:widowControl/>
              <w:suppressAutoHyphens w:val="0"/>
              <w:rPr>
                <w:rFonts w:ascii="Times New Roman" w:hAnsi="Times New Roman"/>
                <w:sz w:val="22"/>
                <w:szCs w:val="22"/>
                <w:shd w:val="clear" w:color="auto" w:fill="FFFFFF"/>
              </w:rPr>
            </w:pPr>
            <w:r w:rsidRPr="004E0EB0">
              <w:rPr>
                <w:rFonts w:ascii="Times New Roman" w:hAnsi="Times New Roman"/>
                <w:sz w:val="22"/>
                <w:szCs w:val="22"/>
                <w:shd w:val="clear" w:color="auto" w:fill="FFFFFF"/>
              </w:rPr>
              <w:t>В его состав должны входить:</w:t>
            </w:r>
          </w:p>
          <w:p w14:paraId="7189CA9D" w14:textId="77777777" w:rsidR="00BE3658" w:rsidRPr="004E0EB0" w:rsidRDefault="00C11AF8" w:rsidP="004E0EB0">
            <w:pPr>
              <w:pStyle w:val="a8"/>
              <w:widowControl/>
              <w:numPr>
                <w:ilvl w:val="0"/>
                <w:numId w:val="27"/>
              </w:numPr>
              <w:suppressAutoHyphens w:val="0"/>
              <w:rPr>
                <w:rFonts w:ascii="Times New Roman" w:hAnsi="Times New Roman"/>
                <w:sz w:val="22"/>
                <w:szCs w:val="22"/>
                <w:shd w:val="clear" w:color="auto" w:fill="FFFFFF"/>
              </w:rPr>
            </w:pPr>
            <w:r w:rsidRPr="004E0EB0">
              <w:rPr>
                <w:rFonts w:ascii="Times New Roman" w:eastAsia="Times New Roman" w:hAnsi="Times New Roman"/>
                <w:sz w:val="22"/>
                <w:szCs w:val="22"/>
                <w:lang w:eastAsia="ru-RU"/>
              </w:rPr>
              <w:t>а</w:t>
            </w:r>
            <w:r w:rsidR="00BE3658" w:rsidRPr="004E0EB0">
              <w:rPr>
                <w:rFonts w:ascii="Times New Roman" w:eastAsia="Times New Roman" w:hAnsi="Times New Roman"/>
                <w:sz w:val="22"/>
                <w:szCs w:val="22"/>
                <w:lang w:eastAsia="ru-RU"/>
              </w:rPr>
              <w:t>налитический учет расчетов с подотчетными лицами ведется по каждому подотчетному лиц</w:t>
            </w:r>
            <w:r w:rsidRPr="004E0EB0">
              <w:rPr>
                <w:rFonts w:ascii="Times New Roman" w:eastAsia="Times New Roman" w:hAnsi="Times New Roman"/>
                <w:sz w:val="22"/>
                <w:szCs w:val="22"/>
                <w:lang w:eastAsia="ru-RU"/>
              </w:rPr>
              <w:t>у в разрезе выданных им авансов</w:t>
            </w:r>
            <w:r w:rsidR="00BE3658" w:rsidRPr="004E0EB0">
              <w:rPr>
                <w:rFonts w:ascii="Times New Roman" w:eastAsia="Times New Roman" w:hAnsi="Times New Roman"/>
                <w:sz w:val="22"/>
                <w:szCs w:val="22"/>
                <w:lang w:eastAsia="ru-RU"/>
              </w:rPr>
              <w:t xml:space="preserve"> и видов расчетов (расчеты по выданным денежным средствам, расчеты по полученным денежным документам). При этом один аванс, выданный подотчетному лицу, можно закрыть </w:t>
            </w:r>
            <w:r w:rsidRPr="004E0EB0">
              <w:rPr>
                <w:rFonts w:ascii="Times New Roman" w:eastAsia="Times New Roman" w:hAnsi="Times New Roman"/>
                <w:sz w:val="22"/>
                <w:szCs w:val="22"/>
                <w:lang w:eastAsia="ru-RU"/>
              </w:rPr>
              <w:t>несколькими авансовыми отчетами,</w:t>
            </w:r>
          </w:p>
          <w:p w14:paraId="4E2EF021" w14:textId="77777777" w:rsidR="00C11AF8" w:rsidRPr="004E0EB0" w:rsidRDefault="00BE3658" w:rsidP="004E0EB0">
            <w:pPr>
              <w:pStyle w:val="a8"/>
              <w:widowControl/>
              <w:numPr>
                <w:ilvl w:val="0"/>
                <w:numId w:val="27"/>
              </w:numPr>
              <w:suppressAutoHyphens w:val="0"/>
              <w:rPr>
                <w:rFonts w:ascii="Times New Roman" w:hAnsi="Times New Roman"/>
                <w:sz w:val="22"/>
                <w:szCs w:val="22"/>
                <w:shd w:val="clear" w:color="auto" w:fill="FFFFFF"/>
              </w:rPr>
            </w:pPr>
            <w:r w:rsidRPr="004E0EB0">
              <w:rPr>
                <w:rFonts w:ascii="Times New Roman" w:eastAsia="Times New Roman" w:hAnsi="Times New Roman"/>
                <w:sz w:val="22"/>
                <w:szCs w:val="22"/>
                <w:lang w:eastAsia="ru-RU"/>
              </w:rPr>
              <w:t>расчеты с подотчетными лицами документируются с помощью соответствующих документов. Предусмотрено оформление заявления на выдачу подотчетной суммы, отражение в учете представленного в бухгалтерию авансового отчета, оформление Авансового отчета (ф. 0504505) на основании представл</w:t>
            </w:r>
            <w:r w:rsidR="00C11AF8" w:rsidRPr="004E0EB0">
              <w:rPr>
                <w:rFonts w:ascii="Times New Roman" w:eastAsia="Times New Roman" w:hAnsi="Times New Roman"/>
                <w:sz w:val="22"/>
                <w:szCs w:val="22"/>
                <w:lang w:eastAsia="ru-RU"/>
              </w:rPr>
              <w:t>енных оправдательных документов,</w:t>
            </w:r>
          </w:p>
          <w:p w14:paraId="79BF0F01" w14:textId="77777777" w:rsidR="00C11AF8" w:rsidRPr="004E0EB0" w:rsidRDefault="00BE3658" w:rsidP="004E0EB0">
            <w:pPr>
              <w:pStyle w:val="a8"/>
              <w:widowControl/>
              <w:numPr>
                <w:ilvl w:val="0"/>
                <w:numId w:val="27"/>
              </w:numPr>
              <w:suppressAutoHyphens w:val="0"/>
              <w:rPr>
                <w:rFonts w:ascii="Times New Roman" w:hAnsi="Times New Roman"/>
                <w:sz w:val="22"/>
                <w:szCs w:val="22"/>
                <w:shd w:val="clear" w:color="auto" w:fill="FFFFFF"/>
              </w:rPr>
            </w:pPr>
            <w:r w:rsidRPr="004E0EB0">
              <w:rPr>
                <w:rFonts w:ascii="Times New Roman" w:eastAsia="Times New Roman" w:hAnsi="Times New Roman"/>
                <w:sz w:val="22"/>
                <w:szCs w:val="22"/>
                <w:lang w:eastAsia="ru-RU"/>
              </w:rPr>
              <w:t>оформление данных инвентаризации расчетов с подотчетными лицами, формирование Инвентаризационной описи расчетов с покупателями, поставщиками и</w:t>
            </w:r>
            <w:r w:rsidR="00C11AF8" w:rsidRPr="004E0EB0">
              <w:rPr>
                <w:rFonts w:ascii="Times New Roman" w:eastAsia="Times New Roman" w:hAnsi="Times New Roman"/>
                <w:sz w:val="22"/>
                <w:szCs w:val="22"/>
                <w:lang w:eastAsia="ru-RU"/>
              </w:rPr>
              <w:t xml:space="preserve"> прочими дебиторами, и кредиторами (ф. 0504089),</w:t>
            </w:r>
          </w:p>
          <w:p w14:paraId="31AFA495" w14:textId="77777777" w:rsidR="00C11AF8" w:rsidRPr="004E0EB0" w:rsidRDefault="00BE3658" w:rsidP="004E0EB0">
            <w:pPr>
              <w:pStyle w:val="a8"/>
              <w:widowControl/>
              <w:numPr>
                <w:ilvl w:val="0"/>
                <w:numId w:val="27"/>
              </w:numPr>
              <w:suppressAutoHyphens w:val="0"/>
              <w:rPr>
                <w:rFonts w:ascii="Times New Roman" w:hAnsi="Times New Roman"/>
                <w:sz w:val="22"/>
                <w:szCs w:val="22"/>
                <w:shd w:val="clear" w:color="auto" w:fill="FFFFFF"/>
              </w:rPr>
            </w:pPr>
            <w:r w:rsidRPr="004E0EB0">
              <w:rPr>
                <w:rFonts w:ascii="Times New Roman" w:eastAsia="Times New Roman" w:hAnsi="Times New Roman"/>
                <w:sz w:val="22"/>
                <w:szCs w:val="22"/>
                <w:lang w:eastAsia="ru-RU"/>
              </w:rPr>
              <w:t>выписка доверенности на получение товарно-материальных ценностей</w:t>
            </w:r>
            <w:r w:rsidR="00C11AF8" w:rsidRPr="004E0EB0">
              <w:rPr>
                <w:rFonts w:ascii="Times New Roman" w:eastAsia="Times New Roman" w:hAnsi="Times New Roman"/>
                <w:sz w:val="22"/>
                <w:szCs w:val="22"/>
                <w:lang w:eastAsia="ru-RU"/>
              </w:rPr>
              <w:t xml:space="preserve"> по унифицированной форме № М-2,</w:t>
            </w:r>
          </w:p>
          <w:p w14:paraId="3A49AE7D" w14:textId="77777777" w:rsidR="00055EE3" w:rsidRPr="004E0EB0" w:rsidRDefault="00BE3658" w:rsidP="004E0EB0">
            <w:pPr>
              <w:pStyle w:val="a8"/>
              <w:widowControl/>
              <w:numPr>
                <w:ilvl w:val="0"/>
                <w:numId w:val="27"/>
              </w:numPr>
              <w:suppressAutoHyphens w:val="0"/>
              <w:rPr>
                <w:rFonts w:ascii="Times New Roman" w:hAnsi="Times New Roman"/>
                <w:sz w:val="22"/>
                <w:szCs w:val="22"/>
                <w:shd w:val="clear" w:color="auto" w:fill="FFFFFF"/>
              </w:rPr>
            </w:pPr>
            <w:r w:rsidRPr="004E0EB0">
              <w:rPr>
                <w:rFonts w:ascii="Times New Roman" w:eastAsia="Times New Roman" w:hAnsi="Times New Roman"/>
                <w:sz w:val="22"/>
                <w:szCs w:val="22"/>
                <w:lang w:eastAsia="ru-RU"/>
              </w:rPr>
              <w:t xml:space="preserve">Регистры учета по расчетам с подотчетными лицами – Журнал операций расчетов с подотчетными лицами № 3 (ф. 0504071), Карточка учета средств и расчетов (ф. 0504051) </w:t>
            </w:r>
            <w:r w:rsidR="00C11AF8" w:rsidRPr="004E0EB0">
              <w:rPr>
                <w:rFonts w:ascii="Times New Roman" w:eastAsia="Times New Roman" w:hAnsi="Times New Roman"/>
                <w:sz w:val="22"/>
                <w:szCs w:val="22"/>
                <w:lang w:eastAsia="ru-RU"/>
              </w:rPr>
              <w:t>и их формирование как выходных форм с помощью одноименных отчетов.</w:t>
            </w:r>
          </w:p>
        </w:tc>
      </w:tr>
      <w:tr w:rsidR="00055EE3" w:rsidRPr="004E0EB0" w14:paraId="68303B37" w14:textId="77777777" w:rsidTr="004175EA">
        <w:tc>
          <w:tcPr>
            <w:tcW w:w="562" w:type="dxa"/>
          </w:tcPr>
          <w:p w14:paraId="1E766506" w14:textId="77777777" w:rsidR="00055EE3" w:rsidRPr="004E0EB0" w:rsidRDefault="00055EE3" w:rsidP="004E0EB0">
            <w:pPr>
              <w:snapToGrid w:val="0"/>
              <w:jc w:val="center"/>
              <w:rPr>
                <w:rFonts w:ascii="Times New Roman" w:hAnsi="Times New Roman"/>
                <w:sz w:val="22"/>
                <w:szCs w:val="22"/>
              </w:rPr>
            </w:pPr>
            <w:r w:rsidRPr="004E0EB0">
              <w:rPr>
                <w:rFonts w:ascii="Times New Roman" w:hAnsi="Times New Roman"/>
                <w:sz w:val="22"/>
                <w:szCs w:val="22"/>
              </w:rPr>
              <w:t>22</w:t>
            </w:r>
          </w:p>
        </w:tc>
        <w:tc>
          <w:tcPr>
            <w:tcW w:w="2410" w:type="dxa"/>
          </w:tcPr>
          <w:p w14:paraId="3F0E50BA" w14:textId="77777777" w:rsidR="00C843A8" w:rsidRPr="004E0EB0" w:rsidRDefault="00C843A8" w:rsidP="004E0EB0">
            <w:pPr>
              <w:pStyle w:val="3"/>
              <w:spacing w:before="0"/>
              <w:rPr>
                <w:rFonts w:ascii="Times New Roman" w:eastAsia="Times New Roman" w:hAnsi="Times New Roman" w:cs="Times New Roman"/>
                <w:color w:val="auto"/>
                <w:sz w:val="22"/>
                <w:szCs w:val="22"/>
                <w:lang w:eastAsia="ru-RU"/>
              </w:rPr>
            </w:pPr>
            <w:r w:rsidRPr="004E0EB0">
              <w:rPr>
                <w:rFonts w:ascii="Times New Roman" w:hAnsi="Times New Roman" w:cs="Times New Roman"/>
                <w:color w:val="auto"/>
                <w:sz w:val="22"/>
                <w:szCs w:val="22"/>
              </w:rPr>
              <w:t>Учет расчетов с покупателями и заказчиками</w:t>
            </w:r>
          </w:p>
          <w:p w14:paraId="233BB63B" w14:textId="77777777" w:rsidR="00055EE3" w:rsidRPr="004E0EB0" w:rsidRDefault="00055EE3" w:rsidP="004E0EB0">
            <w:pPr>
              <w:snapToGrid w:val="0"/>
              <w:rPr>
                <w:rFonts w:ascii="Times New Roman" w:hAnsi="Times New Roman"/>
                <w:sz w:val="22"/>
                <w:szCs w:val="22"/>
                <w:shd w:val="clear" w:color="auto" w:fill="FFFFFF"/>
              </w:rPr>
            </w:pPr>
          </w:p>
        </w:tc>
        <w:tc>
          <w:tcPr>
            <w:tcW w:w="6373" w:type="dxa"/>
          </w:tcPr>
          <w:p w14:paraId="44CAB3EC" w14:textId="77777777" w:rsidR="00C843A8" w:rsidRPr="004E0EB0" w:rsidRDefault="00C843A8" w:rsidP="004E0EB0">
            <w:pPr>
              <w:widowControl/>
              <w:suppressAutoHyphens w:val="0"/>
              <w:rPr>
                <w:rFonts w:ascii="Times New Roman" w:eastAsia="Times New Roman" w:hAnsi="Times New Roman"/>
                <w:color w:val="000000"/>
                <w:sz w:val="22"/>
                <w:szCs w:val="22"/>
                <w:lang w:eastAsia="ru-RU"/>
              </w:rPr>
            </w:pPr>
            <w:r w:rsidRPr="004E0EB0">
              <w:rPr>
                <w:rFonts w:ascii="Times New Roman" w:hAnsi="Times New Roman"/>
                <w:sz w:val="22"/>
                <w:szCs w:val="22"/>
                <w:shd w:val="clear" w:color="auto" w:fill="FFFFFF"/>
              </w:rPr>
              <w:t>В его состав должны входить:</w:t>
            </w:r>
          </w:p>
          <w:p w14:paraId="2F65514F" w14:textId="77777777" w:rsidR="00C843A8" w:rsidRPr="004E0EB0" w:rsidRDefault="00C843A8" w:rsidP="004E0EB0">
            <w:pPr>
              <w:pStyle w:val="a8"/>
              <w:widowControl/>
              <w:numPr>
                <w:ilvl w:val="0"/>
                <w:numId w:val="28"/>
              </w:numPr>
              <w:suppressAutoHyphens w:val="0"/>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операции начисления дебиторской задолженности по оказанным учреждением услугам по основной и предпринимательской деятельности, в том числе по предоставлению в аренду имущества, по расчетам с родителями за содержание детей в детском учреждении, по дополнительному образованию,</w:t>
            </w:r>
          </w:p>
          <w:p w14:paraId="5CECFEBE" w14:textId="77777777" w:rsidR="00C843A8" w:rsidRPr="004E0EB0" w:rsidRDefault="00C843A8" w:rsidP="004E0EB0">
            <w:pPr>
              <w:pStyle w:val="a8"/>
              <w:widowControl/>
              <w:numPr>
                <w:ilvl w:val="0"/>
                <w:numId w:val="28"/>
              </w:numPr>
              <w:suppressAutoHyphens w:val="0"/>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учет выполненных учреждением работ (НИР, ОКР). Работы могут быть многоэтапными. Предусмотрено оформление Актов сдачи-приемки работ, как по каждому этапу, так и по завершении работы в целом.</w:t>
            </w:r>
          </w:p>
          <w:p w14:paraId="0AF59DF6" w14:textId="77777777" w:rsidR="00C843A8" w:rsidRPr="004E0EB0" w:rsidRDefault="00C843A8" w:rsidP="004E0EB0">
            <w:pPr>
              <w:pStyle w:val="a8"/>
              <w:widowControl/>
              <w:numPr>
                <w:ilvl w:val="0"/>
                <w:numId w:val="28"/>
              </w:numPr>
              <w:suppressAutoHyphens w:val="0"/>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оформление счетов-фактур и автоматическое формирование Книги продаж согласно НК РФ и Правилам заполнения (ведения) документов, применяемых при расчетах по налогу на добавленную стоимость (утв. Постановлением Правительства РФ от 26.12.2011 № 1137),</w:t>
            </w:r>
          </w:p>
          <w:p w14:paraId="0BB99F2B" w14:textId="77777777" w:rsidR="00C843A8" w:rsidRPr="004E0EB0" w:rsidRDefault="00C843A8" w:rsidP="004E0EB0">
            <w:pPr>
              <w:pStyle w:val="a8"/>
              <w:widowControl/>
              <w:numPr>
                <w:ilvl w:val="0"/>
                <w:numId w:val="28"/>
              </w:numPr>
              <w:suppressAutoHyphens w:val="0"/>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lastRenderedPageBreak/>
              <w:t>выставление счетов на оплату, автоматическое списание прямых и накладных затрат по услугам (работам) на текущий финансовый результат,</w:t>
            </w:r>
          </w:p>
          <w:p w14:paraId="6B1BDBF5" w14:textId="77777777" w:rsidR="00C843A8" w:rsidRPr="004E0EB0" w:rsidRDefault="00C843A8" w:rsidP="004E0EB0">
            <w:pPr>
              <w:pStyle w:val="a8"/>
              <w:widowControl/>
              <w:numPr>
                <w:ilvl w:val="0"/>
                <w:numId w:val="28"/>
              </w:numPr>
              <w:suppressAutoHyphens w:val="0"/>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операции по зачету полученных авансов,</w:t>
            </w:r>
          </w:p>
          <w:p w14:paraId="26D22DB5" w14:textId="77777777" w:rsidR="00055EE3" w:rsidRPr="004E0EB0" w:rsidRDefault="00C843A8" w:rsidP="004E0EB0">
            <w:pPr>
              <w:pStyle w:val="a8"/>
              <w:widowControl/>
              <w:numPr>
                <w:ilvl w:val="0"/>
                <w:numId w:val="28"/>
              </w:numPr>
              <w:suppressAutoHyphens w:val="0"/>
              <w:rPr>
                <w:rFonts w:ascii="Verdana" w:eastAsia="Times New Roman" w:hAnsi="Verdana"/>
                <w:color w:val="000000"/>
                <w:sz w:val="22"/>
                <w:szCs w:val="22"/>
                <w:lang w:eastAsia="ru-RU"/>
              </w:rPr>
            </w:pPr>
            <w:r w:rsidRPr="004E0EB0">
              <w:rPr>
                <w:rFonts w:ascii="Times New Roman" w:eastAsia="Times New Roman" w:hAnsi="Times New Roman"/>
                <w:color w:val="000000"/>
                <w:sz w:val="22"/>
                <w:szCs w:val="22"/>
                <w:lang w:eastAsia="ru-RU"/>
              </w:rPr>
              <w:t>регистры учета по расчетам с дебиторами – Журнал операций расчетов с дебиторами по доходам № 5, Карточка учета средств и расчетов (ф. 0504051).</w:t>
            </w:r>
          </w:p>
        </w:tc>
      </w:tr>
      <w:tr w:rsidR="00055EE3" w:rsidRPr="004E0EB0" w14:paraId="57964B0D" w14:textId="77777777" w:rsidTr="004175EA">
        <w:tc>
          <w:tcPr>
            <w:tcW w:w="562" w:type="dxa"/>
          </w:tcPr>
          <w:p w14:paraId="1D5C8B3E" w14:textId="77777777" w:rsidR="00055EE3" w:rsidRPr="004E0EB0" w:rsidRDefault="00055EE3" w:rsidP="004E0EB0">
            <w:pPr>
              <w:snapToGrid w:val="0"/>
              <w:jc w:val="center"/>
              <w:rPr>
                <w:rFonts w:ascii="Times New Roman" w:hAnsi="Times New Roman"/>
                <w:sz w:val="22"/>
                <w:szCs w:val="22"/>
              </w:rPr>
            </w:pPr>
            <w:r w:rsidRPr="004E0EB0">
              <w:rPr>
                <w:rFonts w:ascii="Times New Roman" w:hAnsi="Times New Roman"/>
                <w:sz w:val="22"/>
                <w:szCs w:val="22"/>
              </w:rPr>
              <w:lastRenderedPageBreak/>
              <w:t>23</w:t>
            </w:r>
          </w:p>
        </w:tc>
        <w:tc>
          <w:tcPr>
            <w:tcW w:w="2410" w:type="dxa"/>
          </w:tcPr>
          <w:p w14:paraId="02569056" w14:textId="77777777" w:rsidR="00055EE3" w:rsidRPr="004E0EB0" w:rsidRDefault="002335BD" w:rsidP="004E0EB0">
            <w:pPr>
              <w:pStyle w:val="3"/>
              <w:spacing w:before="0"/>
              <w:rPr>
                <w:rFonts w:ascii="Times New Roman" w:eastAsia="Times New Roman" w:hAnsi="Times New Roman" w:cs="Times New Roman"/>
                <w:color w:val="auto"/>
                <w:sz w:val="22"/>
                <w:szCs w:val="22"/>
                <w:lang w:eastAsia="ru-RU"/>
              </w:rPr>
            </w:pPr>
            <w:r w:rsidRPr="004E0EB0">
              <w:rPr>
                <w:rFonts w:ascii="Times New Roman" w:hAnsi="Times New Roman" w:cs="Times New Roman"/>
                <w:color w:val="auto"/>
                <w:sz w:val="22"/>
                <w:szCs w:val="22"/>
              </w:rPr>
              <w:t>Учет НДС</w:t>
            </w:r>
          </w:p>
        </w:tc>
        <w:tc>
          <w:tcPr>
            <w:tcW w:w="6373" w:type="dxa"/>
          </w:tcPr>
          <w:p w14:paraId="4DEBD94E" w14:textId="77777777" w:rsidR="002335BD" w:rsidRPr="004E0EB0" w:rsidRDefault="002335BD" w:rsidP="004E0EB0">
            <w:pPr>
              <w:widowControl/>
              <w:suppressAutoHyphens w:val="0"/>
              <w:rPr>
                <w:rFonts w:ascii="Times New Roman" w:hAnsi="Times New Roman"/>
                <w:sz w:val="22"/>
                <w:szCs w:val="22"/>
                <w:shd w:val="clear" w:color="auto" w:fill="FFFFFF"/>
              </w:rPr>
            </w:pPr>
            <w:r w:rsidRPr="004E0EB0">
              <w:rPr>
                <w:rFonts w:ascii="Times New Roman" w:hAnsi="Times New Roman"/>
                <w:sz w:val="22"/>
                <w:szCs w:val="22"/>
                <w:shd w:val="clear" w:color="auto" w:fill="FFFFFF"/>
              </w:rPr>
              <w:t>В его состав должны входить возможности:</w:t>
            </w:r>
          </w:p>
          <w:p w14:paraId="6BFC69AA" w14:textId="77777777" w:rsidR="002335BD" w:rsidRPr="004E0EB0" w:rsidRDefault="002335BD" w:rsidP="004E0EB0">
            <w:pPr>
              <w:pStyle w:val="a8"/>
              <w:widowControl/>
              <w:numPr>
                <w:ilvl w:val="0"/>
                <w:numId w:val="29"/>
              </w:numPr>
              <w:suppressAutoHyphens w:val="0"/>
              <w:rPr>
                <w:rFonts w:ascii="Times New Roman" w:eastAsia="Times New Roman" w:hAnsi="Times New Roman"/>
                <w:sz w:val="22"/>
                <w:szCs w:val="22"/>
                <w:lang w:eastAsia="ru-RU"/>
              </w:rPr>
            </w:pPr>
            <w:r w:rsidRPr="004E0EB0">
              <w:rPr>
                <w:rFonts w:ascii="Times New Roman" w:eastAsia="Times New Roman" w:hAnsi="Times New Roman"/>
                <w:sz w:val="22"/>
                <w:szCs w:val="22"/>
                <w:lang w:eastAsia="ru-RU"/>
              </w:rPr>
              <w:t>учета НДС как налогоплательщика, так и налогового агента. Поддерживаться операции по ставке 0 %, учет НДС со строительно-монтажных работ, выполненных для собственного потребления хозяйственным способом, согласно НК РФ,</w:t>
            </w:r>
          </w:p>
          <w:p w14:paraId="4D6E97EB" w14:textId="77777777" w:rsidR="002335BD" w:rsidRPr="004E0EB0" w:rsidRDefault="002335BD" w:rsidP="004E0EB0">
            <w:pPr>
              <w:pStyle w:val="a8"/>
              <w:widowControl/>
              <w:numPr>
                <w:ilvl w:val="0"/>
                <w:numId w:val="29"/>
              </w:numPr>
              <w:suppressAutoHyphens w:val="0"/>
              <w:rPr>
                <w:rFonts w:ascii="Times New Roman" w:eastAsia="Times New Roman" w:hAnsi="Times New Roman"/>
                <w:sz w:val="22"/>
                <w:szCs w:val="22"/>
                <w:lang w:eastAsia="ru-RU"/>
              </w:rPr>
            </w:pPr>
            <w:r w:rsidRPr="004E0EB0">
              <w:rPr>
                <w:rFonts w:ascii="Times New Roman" w:eastAsia="Times New Roman" w:hAnsi="Times New Roman"/>
                <w:sz w:val="22"/>
                <w:szCs w:val="22"/>
                <w:lang w:eastAsia="ru-RU"/>
              </w:rPr>
              <w:t>раздельного учета сумм НДС, предъявленных налогоплательщику по товарам (работам, услугам), в том числе основным средствам и нематериальным активам, имущественным правам, используемым для осуществления операций, не облагаемых налогом на добавленную стоимость согласно п. 4 ст. 170 гл. 21 НК РФ,</w:t>
            </w:r>
          </w:p>
          <w:p w14:paraId="26C6E146" w14:textId="77777777" w:rsidR="002335BD" w:rsidRPr="004E0EB0" w:rsidRDefault="002335BD" w:rsidP="004E0EB0">
            <w:pPr>
              <w:pStyle w:val="a8"/>
              <w:widowControl/>
              <w:numPr>
                <w:ilvl w:val="0"/>
                <w:numId w:val="29"/>
              </w:numPr>
              <w:suppressAutoHyphens w:val="0"/>
              <w:rPr>
                <w:rFonts w:ascii="Times New Roman" w:eastAsia="Times New Roman" w:hAnsi="Times New Roman"/>
                <w:sz w:val="22"/>
                <w:szCs w:val="22"/>
                <w:lang w:eastAsia="ru-RU"/>
              </w:rPr>
            </w:pPr>
            <w:r w:rsidRPr="004E0EB0">
              <w:rPr>
                <w:rFonts w:ascii="Times New Roman" w:eastAsia="Times New Roman" w:hAnsi="Times New Roman"/>
                <w:sz w:val="22"/>
                <w:szCs w:val="22"/>
                <w:lang w:eastAsia="ru-RU"/>
              </w:rPr>
              <w:t>оформления счет-фактуры как на один документ поступления, так и на несколько документов поступления при многократных поставках от одного поставщика в течение дня, месяца,</w:t>
            </w:r>
          </w:p>
          <w:p w14:paraId="36BCF82C" w14:textId="77777777" w:rsidR="002335BD" w:rsidRPr="004E0EB0" w:rsidRDefault="002335BD" w:rsidP="004E0EB0">
            <w:pPr>
              <w:pStyle w:val="a8"/>
              <w:widowControl/>
              <w:numPr>
                <w:ilvl w:val="0"/>
                <w:numId w:val="29"/>
              </w:numPr>
              <w:suppressAutoHyphens w:val="0"/>
              <w:rPr>
                <w:rFonts w:ascii="Times New Roman" w:eastAsia="Times New Roman" w:hAnsi="Times New Roman"/>
                <w:sz w:val="22"/>
                <w:szCs w:val="22"/>
                <w:lang w:eastAsia="ru-RU"/>
              </w:rPr>
            </w:pPr>
            <w:r w:rsidRPr="004E0EB0">
              <w:rPr>
                <w:rFonts w:ascii="Times New Roman" w:eastAsia="Times New Roman" w:hAnsi="Times New Roman"/>
                <w:sz w:val="22"/>
                <w:szCs w:val="22"/>
                <w:lang w:eastAsia="ru-RU"/>
              </w:rPr>
              <w:t>автоматической регистрации счетов-фактур по полученным авансам за заданный период,</w:t>
            </w:r>
          </w:p>
          <w:p w14:paraId="0A897D3D" w14:textId="77777777" w:rsidR="00055EE3" w:rsidRPr="004E0EB0" w:rsidRDefault="002335BD" w:rsidP="004E0EB0">
            <w:pPr>
              <w:pStyle w:val="a8"/>
              <w:widowControl/>
              <w:numPr>
                <w:ilvl w:val="0"/>
                <w:numId w:val="29"/>
              </w:numPr>
              <w:suppressAutoHyphens w:val="0"/>
              <w:rPr>
                <w:rFonts w:ascii="Times New Roman" w:eastAsia="Times New Roman" w:hAnsi="Times New Roman"/>
                <w:sz w:val="22"/>
                <w:szCs w:val="22"/>
                <w:lang w:eastAsia="ru-RU"/>
              </w:rPr>
            </w:pPr>
            <w:r w:rsidRPr="004E0EB0">
              <w:rPr>
                <w:rFonts w:ascii="Times New Roman" w:eastAsia="Times New Roman" w:hAnsi="Times New Roman"/>
                <w:sz w:val="22"/>
                <w:szCs w:val="22"/>
                <w:lang w:eastAsia="ru-RU"/>
              </w:rPr>
              <w:t>автоматического формирования Книги продаж, Книги покупок и Журнала учета полученных, выставленных счетов-фактур в соответствии с НК РФ и Правилам заполнения (ведения) документов, применяемых при расчетах по налогу на добавленную стоимость (утв. Постановлением Правительства РФ от 26.12.2011 N 1137). Должно быть реализовано формирование дополнительных листов Книги покупок и Книги продаж, учтены особенности отражения корректировочных и исправительных счетов-фактур.</w:t>
            </w:r>
          </w:p>
        </w:tc>
      </w:tr>
      <w:tr w:rsidR="00055EE3" w:rsidRPr="004E0EB0" w14:paraId="11A54135" w14:textId="77777777" w:rsidTr="004175EA">
        <w:tc>
          <w:tcPr>
            <w:tcW w:w="562" w:type="dxa"/>
          </w:tcPr>
          <w:p w14:paraId="3BCA0CE9" w14:textId="77777777" w:rsidR="00055EE3" w:rsidRPr="004E0EB0" w:rsidRDefault="00055EE3" w:rsidP="004E0EB0">
            <w:pPr>
              <w:snapToGrid w:val="0"/>
              <w:jc w:val="center"/>
              <w:rPr>
                <w:rFonts w:ascii="Times New Roman" w:hAnsi="Times New Roman"/>
                <w:sz w:val="22"/>
                <w:szCs w:val="22"/>
              </w:rPr>
            </w:pPr>
            <w:r w:rsidRPr="004E0EB0">
              <w:rPr>
                <w:rFonts w:ascii="Times New Roman" w:hAnsi="Times New Roman"/>
                <w:sz w:val="22"/>
                <w:szCs w:val="22"/>
              </w:rPr>
              <w:t>24</w:t>
            </w:r>
          </w:p>
        </w:tc>
        <w:tc>
          <w:tcPr>
            <w:tcW w:w="2410" w:type="dxa"/>
          </w:tcPr>
          <w:p w14:paraId="515E22A8" w14:textId="77777777" w:rsidR="002335BD" w:rsidRPr="004E0EB0" w:rsidRDefault="002335BD" w:rsidP="004E0EB0">
            <w:pPr>
              <w:pStyle w:val="3"/>
              <w:spacing w:before="0"/>
              <w:rPr>
                <w:rFonts w:ascii="Times New Roman" w:eastAsia="Times New Roman" w:hAnsi="Times New Roman" w:cs="Times New Roman"/>
                <w:color w:val="auto"/>
                <w:sz w:val="22"/>
                <w:szCs w:val="22"/>
                <w:lang w:eastAsia="ru-RU"/>
              </w:rPr>
            </w:pPr>
            <w:r w:rsidRPr="004E0EB0">
              <w:rPr>
                <w:rFonts w:ascii="Times New Roman" w:hAnsi="Times New Roman" w:cs="Times New Roman"/>
                <w:color w:val="auto"/>
                <w:sz w:val="22"/>
                <w:szCs w:val="22"/>
              </w:rPr>
              <w:t>Налоговый учет налога на прибыль по приносящей доход деятельности в соответствии с гл. 25 НК РФ</w:t>
            </w:r>
          </w:p>
          <w:p w14:paraId="236462F8" w14:textId="77777777" w:rsidR="00055EE3" w:rsidRPr="004E0EB0" w:rsidRDefault="00055EE3" w:rsidP="004E0EB0">
            <w:pPr>
              <w:snapToGrid w:val="0"/>
              <w:rPr>
                <w:rFonts w:ascii="Times New Roman" w:hAnsi="Times New Roman"/>
                <w:sz w:val="22"/>
                <w:szCs w:val="22"/>
                <w:shd w:val="clear" w:color="auto" w:fill="FFFFFF"/>
              </w:rPr>
            </w:pPr>
          </w:p>
        </w:tc>
        <w:tc>
          <w:tcPr>
            <w:tcW w:w="6373" w:type="dxa"/>
          </w:tcPr>
          <w:p w14:paraId="5D359910" w14:textId="77777777" w:rsidR="002335BD" w:rsidRPr="004E0EB0" w:rsidRDefault="002335BD" w:rsidP="004E0EB0">
            <w:pPr>
              <w:widowControl/>
              <w:suppressAutoHyphens w:val="0"/>
              <w:rPr>
                <w:rFonts w:ascii="Times New Roman" w:eastAsia="Times New Roman" w:hAnsi="Times New Roman"/>
                <w:color w:val="000000"/>
                <w:sz w:val="22"/>
                <w:szCs w:val="22"/>
                <w:lang w:eastAsia="ru-RU"/>
              </w:rPr>
            </w:pPr>
            <w:r w:rsidRPr="004E0EB0">
              <w:rPr>
                <w:rFonts w:ascii="Times New Roman" w:hAnsi="Times New Roman"/>
                <w:sz w:val="22"/>
                <w:szCs w:val="22"/>
                <w:shd w:val="clear" w:color="auto" w:fill="FFFFFF"/>
              </w:rPr>
              <w:t>В его состав должны входить</w:t>
            </w:r>
            <w:r w:rsidRPr="004E0EB0">
              <w:rPr>
                <w:rFonts w:ascii="Times New Roman" w:eastAsia="Times New Roman" w:hAnsi="Times New Roman"/>
                <w:color w:val="000000"/>
                <w:sz w:val="22"/>
                <w:szCs w:val="22"/>
                <w:lang w:eastAsia="ru-RU"/>
              </w:rPr>
              <w:t>:</w:t>
            </w:r>
          </w:p>
          <w:p w14:paraId="6C3DD3E6" w14:textId="77777777" w:rsidR="002335BD" w:rsidRPr="004E0EB0" w:rsidRDefault="002335BD" w:rsidP="004E0EB0">
            <w:pPr>
              <w:pStyle w:val="a8"/>
              <w:widowControl/>
              <w:numPr>
                <w:ilvl w:val="0"/>
                <w:numId w:val="30"/>
              </w:numPr>
              <w:suppressAutoHyphens w:val="0"/>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соответствие счетов налогового учета счетам Единого плана счетов бухгалтерского учета. Это позволяет для ведения налогового учета доходов и расходов применять те же документы, что и для бухгалтерского учета,</w:t>
            </w:r>
          </w:p>
          <w:p w14:paraId="1AF71DA3" w14:textId="77777777" w:rsidR="002335BD" w:rsidRPr="004E0EB0" w:rsidRDefault="002335BD" w:rsidP="004E0EB0">
            <w:pPr>
              <w:pStyle w:val="a8"/>
              <w:widowControl/>
              <w:numPr>
                <w:ilvl w:val="0"/>
                <w:numId w:val="30"/>
              </w:numPr>
              <w:suppressAutoHyphens w:val="0"/>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ведение налогового учета параллельно с бухгалтерским. Хозяйственные операции по приносящей доход деятельности (КФО=2) должны отражаться одновременно и в бухгалтерском, и в налоговом учете,</w:t>
            </w:r>
          </w:p>
          <w:p w14:paraId="1538AC17" w14:textId="77777777" w:rsidR="002335BD" w:rsidRPr="004E0EB0" w:rsidRDefault="002335BD" w:rsidP="004E0EB0">
            <w:pPr>
              <w:pStyle w:val="a8"/>
              <w:widowControl/>
              <w:numPr>
                <w:ilvl w:val="0"/>
                <w:numId w:val="30"/>
              </w:numPr>
              <w:suppressAutoHyphens w:val="0"/>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отражение также внереализационных доходов и расходов,</w:t>
            </w:r>
          </w:p>
          <w:p w14:paraId="3A2EB8D6" w14:textId="77777777" w:rsidR="002335BD" w:rsidRPr="004E0EB0" w:rsidRDefault="002335BD" w:rsidP="004E0EB0">
            <w:pPr>
              <w:pStyle w:val="a8"/>
              <w:widowControl/>
              <w:numPr>
                <w:ilvl w:val="0"/>
                <w:numId w:val="30"/>
              </w:numPr>
              <w:suppressAutoHyphens w:val="0"/>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регламентные операции налогового учета, такие как списание убытков прошлых лет, расчет базы по налогу на прибыль и суммы налога на прибыль, закрытие в конце года счетов налогового учета,</w:t>
            </w:r>
          </w:p>
          <w:p w14:paraId="2D75B259" w14:textId="77777777" w:rsidR="002335BD" w:rsidRPr="004E0EB0" w:rsidRDefault="002335BD" w:rsidP="004E0EB0">
            <w:pPr>
              <w:pStyle w:val="a8"/>
              <w:widowControl/>
              <w:numPr>
                <w:ilvl w:val="0"/>
                <w:numId w:val="30"/>
              </w:numPr>
              <w:suppressAutoHyphens w:val="0"/>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помощник "Ввод начальных данных налогового учета</w:t>
            </w:r>
            <w:proofErr w:type="gramStart"/>
            <w:r w:rsidRPr="004E0EB0">
              <w:rPr>
                <w:rFonts w:ascii="Times New Roman" w:eastAsia="Times New Roman" w:hAnsi="Times New Roman"/>
                <w:color w:val="000000"/>
                <w:sz w:val="22"/>
                <w:szCs w:val="22"/>
                <w:lang w:eastAsia="ru-RU"/>
              </w:rPr>
              <w:t>", для того, чтобы</w:t>
            </w:r>
            <w:proofErr w:type="gramEnd"/>
            <w:r w:rsidRPr="004E0EB0">
              <w:rPr>
                <w:rFonts w:ascii="Times New Roman" w:eastAsia="Times New Roman" w:hAnsi="Times New Roman"/>
                <w:color w:val="000000"/>
                <w:sz w:val="22"/>
                <w:szCs w:val="22"/>
                <w:lang w:eastAsia="ru-RU"/>
              </w:rPr>
              <w:t xml:space="preserve"> можно было:</w:t>
            </w:r>
          </w:p>
          <w:p w14:paraId="1747DA8C" w14:textId="77777777" w:rsidR="002335BD" w:rsidRPr="004E0EB0" w:rsidRDefault="002335BD" w:rsidP="004E0EB0">
            <w:pPr>
              <w:pStyle w:val="a8"/>
              <w:widowControl/>
              <w:numPr>
                <w:ilvl w:val="0"/>
                <w:numId w:val="31"/>
              </w:numPr>
              <w:suppressAutoHyphens w:val="0"/>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установить дату начала ведения налогового учета в программе;</w:t>
            </w:r>
          </w:p>
          <w:p w14:paraId="3A97FB03" w14:textId="77777777" w:rsidR="002335BD" w:rsidRPr="004E0EB0" w:rsidRDefault="002335BD" w:rsidP="004E0EB0">
            <w:pPr>
              <w:pStyle w:val="a8"/>
              <w:widowControl/>
              <w:numPr>
                <w:ilvl w:val="0"/>
                <w:numId w:val="31"/>
              </w:numPr>
              <w:suppressAutoHyphens w:val="0"/>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lastRenderedPageBreak/>
              <w:t>выполнить необходимые настройки налогового учета:</w:t>
            </w:r>
          </w:p>
          <w:p w14:paraId="738566DF" w14:textId="77777777" w:rsidR="002335BD" w:rsidRPr="004E0EB0" w:rsidRDefault="002335BD" w:rsidP="004E0EB0">
            <w:pPr>
              <w:pStyle w:val="a8"/>
              <w:widowControl/>
              <w:numPr>
                <w:ilvl w:val="0"/>
                <w:numId w:val="31"/>
              </w:numPr>
              <w:suppressAutoHyphens w:val="0"/>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установить порядок распределения общепроизводственных и общехозяйственных затрат, порядок отнесения расходов в налоговом учете к прямым;</w:t>
            </w:r>
          </w:p>
          <w:p w14:paraId="5FC86F79" w14:textId="77777777" w:rsidR="002335BD" w:rsidRPr="004E0EB0" w:rsidRDefault="002335BD" w:rsidP="004E0EB0">
            <w:pPr>
              <w:pStyle w:val="a8"/>
              <w:widowControl/>
              <w:numPr>
                <w:ilvl w:val="0"/>
                <w:numId w:val="31"/>
              </w:numPr>
              <w:suppressAutoHyphens w:val="0"/>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выполнить настройку раздельного учета доходов и расходов по операциям с различным порядком налогообложения;</w:t>
            </w:r>
          </w:p>
          <w:p w14:paraId="2769558B" w14:textId="77777777" w:rsidR="002335BD" w:rsidRPr="004E0EB0" w:rsidRDefault="002335BD" w:rsidP="004E0EB0">
            <w:pPr>
              <w:pStyle w:val="a8"/>
              <w:widowControl/>
              <w:numPr>
                <w:ilvl w:val="0"/>
                <w:numId w:val="31"/>
              </w:numPr>
              <w:suppressAutoHyphens w:val="0"/>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ввести входящие остатки на счета налогового учета.</w:t>
            </w:r>
          </w:p>
          <w:p w14:paraId="0F036E25" w14:textId="77777777" w:rsidR="00055EE3" w:rsidRPr="004E0EB0" w:rsidRDefault="002335BD" w:rsidP="004E0EB0">
            <w:pPr>
              <w:pStyle w:val="a8"/>
              <w:widowControl/>
              <w:numPr>
                <w:ilvl w:val="0"/>
                <w:numId w:val="32"/>
              </w:numPr>
              <w:suppressAutoHyphens w:val="0"/>
              <w:rPr>
                <w:rFonts w:ascii="Verdana" w:eastAsia="Times New Roman" w:hAnsi="Verdana"/>
                <w:color w:val="000000"/>
                <w:sz w:val="22"/>
                <w:szCs w:val="22"/>
                <w:lang w:eastAsia="ru-RU"/>
              </w:rPr>
            </w:pPr>
            <w:r w:rsidRPr="004E0EB0">
              <w:rPr>
                <w:rFonts w:ascii="Times New Roman" w:eastAsia="Times New Roman" w:hAnsi="Times New Roman"/>
                <w:color w:val="000000"/>
                <w:sz w:val="22"/>
                <w:szCs w:val="22"/>
                <w:lang w:eastAsia="ru-RU"/>
              </w:rPr>
              <w:t>автоматическое заполнение налоговой декларации по налогу на прибыль организаций по данным налогового учета. Возможность выгрузки подготовленной декларации для отправки по телекоммуникационным каналам связи или распечатать на машиночитаемом бланке.</w:t>
            </w:r>
          </w:p>
        </w:tc>
      </w:tr>
      <w:tr w:rsidR="00055EE3" w:rsidRPr="004E0EB0" w14:paraId="5F34D366" w14:textId="77777777" w:rsidTr="004175EA">
        <w:tc>
          <w:tcPr>
            <w:tcW w:w="562" w:type="dxa"/>
          </w:tcPr>
          <w:p w14:paraId="0BC357D6" w14:textId="77777777" w:rsidR="00055EE3" w:rsidRPr="004E0EB0" w:rsidRDefault="00055EE3" w:rsidP="004E0EB0">
            <w:pPr>
              <w:snapToGrid w:val="0"/>
              <w:jc w:val="center"/>
              <w:rPr>
                <w:rFonts w:ascii="Times New Roman" w:hAnsi="Times New Roman"/>
                <w:sz w:val="22"/>
                <w:szCs w:val="22"/>
              </w:rPr>
            </w:pPr>
            <w:r w:rsidRPr="004E0EB0">
              <w:rPr>
                <w:rFonts w:ascii="Times New Roman" w:hAnsi="Times New Roman"/>
                <w:sz w:val="22"/>
                <w:szCs w:val="22"/>
              </w:rPr>
              <w:lastRenderedPageBreak/>
              <w:t>25</w:t>
            </w:r>
          </w:p>
        </w:tc>
        <w:tc>
          <w:tcPr>
            <w:tcW w:w="2410" w:type="dxa"/>
          </w:tcPr>
          <w:p w14:paraId="600D6E74" w14:textId="77777777" w:rsidR="00A10C8B" w:rsidRPr="004E0EB0" w:rsidRDefault="00A10C8B" w:rsidP="004E0EB0">
            <w:pPr>
              <w:pStyle w:val="3"/>
              <w:spacing w:before="0"/>
              <w:rPr>
                <w:rFonts w:ascii="Times New Roman" w:eastAsia="Times New Roman" w:hAnsi="Times New Roman" w:cs="Times New Roman"/>
                <w:color w:val="auto"/>
                <w:sz w:val="22"/>
                <w:szCs w:val="22"/>
                <w:lang w:eastAsia="ru-RU"/>
              </w:rPr>
            </w:pPr>
            <w:r w:rsidRPr="004E0EB0">
              <w:rPr>
                <w:rFonts w:ascii="Times New Roman" w:hAnsi="Times New Roman" w:cs="Times New Roman"/>
                <w:color w:val="auto"/>
                <w:sz w:val="22"/>
                <w:szCs w:val="22"/>
              </w:rPr>
              <w:t>Интеграция с ГИС ГМП и региональными системами</w:t>
            </w:r>
          </w:p>
          <w:p w14:paraId="7E533D71" w14:textId="77777777" w:rsidR="00055EE3" w:rsidRPr="004E0EB0" w:rsidRDefault="00055EE3" w:rsidP="004E0EB0">
            <w:pPr>
              <w:snapToGrid w:val="0"/>
              <w:rPr>
                <w:rFonts w:ascii="Times New Roman" w:hAnsi="Times New Roman"/>
                <w:sz w:val="22"/>
                <w:szCs w:val="22"/>
                <w:shd w:val="clear" w:color="auto" w:fill="FFFFFF"/>
              </w:rPr>
            </w:pPr>
          </w:p>
        </w:tc>
        <w:tc>
          <w:tcPr>
            <w:tcW w:w="6373" w:type="dxa"/>
          </w:tcPr>
          <w:p w14:paraId="5A690811" w14:textId="77777777" w:rsidR="00A10C8B" w:rsidRPr="004E0EB0" w:rsidRDefault="00A10C8B" w:rsidP="004E0EB0">
            <w:pPr>
              <w:widowControl/>
              <w:suppressAutoHyphens w:val="0"/>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В программе должно быть предусмотрено взаимодействие с государственной информационной системой о Государственных и муниципальных платежах (ГИС ГМП) и региональными системами согласно пункту 2.18 Порядка информационного взаимодействия Участников с оператором ГИС ГМП (приказ Казначейства России от 30.11.2012 № 19н), и пункту 2.26 Порядка № 19н.</w:t>
            </w:r>
          </w:p>
          <w:p w14:paraId="0A67634C" w14:textId="77777777" w:rsidR="00A10C8B" w:rsidRPr="004E0EB0" w:rsidRDefault="00A10C8B" w:rsidP="004E0EB0">
            <w:pPr>
              <w:widowControl/>
              <w:suppressAutoHyphens w:val="0"/>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Взаимодействия с ГИС ГМП должно предусматривать:</w:t>
            </w:r>
          </w:p>
          <w:p w14:paraId="3B591C66" w14:textId="77777777" w:rsidR="00A10C8B" w:rsidRPr="004E0EB0" w:rsidRDefault="00A10C8B" w:rsidP="004E0EB0">
            <w:pPr>
              <w:pStyle w:val="a8"/>
              <w:widowControl/>
              <w:numPr>
                <w:ilvl w:val="0"/>
                <w:numId w:val="32"/>
              </w:numPr>
              <w:suppressAutoHyphens w:val="0"/>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экспорт информации о начислениях за предоставляемые гос. услуги (как собственных, так и начислений подведомственных);</w:t>
            </w:r>
          </w:p>
          <w:p w14:paraId="64A33AF6" w14:textId="77777777" w:rsidR="00A10C8B" w:rsidRPr="004E0EB0" w:rsidRDefault="00A10C8B" w:rsidP="004E0EB0">
            <w:pPr>
              <w:pStyle w:val="a8"/>
              <w:widowControl/>
              <w:numPr>
                <w:ilvl w:val="0"/>
                <w:numId w:val="32"/>
              </w:numPr>
              <w:suppressAutoHyphens w:val="0"/>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импорт информации о произведенном плательщиком платеже (как для себя, так и для подведомственных);</w:t>
            </w:r>
          </w:p>
          <w:p w14:paraId="6519DB43" w14:textId="77777777" w:rsidR="00A10C8B" w:rsidRPr="004E0EB0" w:rsidRDefault="00A10C8B" w:rsidP="004E0EB0">
            <w:pPr>
              <w:pStyle w:val="a8"/>
              <w:widowControl/>
              <w:numPr>
                <w:ilvl w:val="0"/>
                <w:numId w:val="32"/>
              </w:numPr>
              <w:suppressAutoHyphens w:val="0"/>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формирование запроса к системе на получение информации о платежах (как по начислениям, так и авансовых);</w:t>
            </w:r>
          </w:p>
          <w:p w14:paraId="2BFD88C2" w14:textId="77777777" w:rsidR="00A10C8B" w:rsidRPr="004E0EB0" w:rsidRDefault="00A10C8B" w:rsidP="004E0EB0">
            <w:pPr>
              <w:pStyle w:val="a8"/>
              <w:widowControl/>
              <w:numPr>
                <w:ilvl w:val="0"/>
                <w:numId w:val="32"/>
              </w:numPr>
              <w:suppressAutoHyphens w:val="0"/>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использование электронной подписи при обмене документами с ГИС ГМП;</w:t>
            </w:r>
          </w:p>
          <w:p w14:paraId="38745823" w14:textId="77777777" w:rsidR="00A10C8B" w:rsidRPr="004E0EB0" w:rsidRDefault="00A10C8B" w:rsidP="004E0EB0">
            <w:pPr>
              <w:pStyle w:val="a8"/>
              <w:widowControl/>
              <w:numPr>
                <w:ilvl w:val="0"/>
                <w:numId w:val="32"/>
              </w:numPr>
              <w:suppressAutoHyphens w:val="0"/>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квитирование распределенных платежей с начислением в ГИС ГМП по инициативе АН.</w:t>
            </w:r>
          </w:p>
          <w:p w14:paraId="62661280" w14:textId="77777777" w:rsidR="00A10C8B" w:rsidRPr="004E0EB0" w:rsidRDefault="00A10C8B" w:rsidP="004E0EB0">
            <w:pPr>
              <w:pStyle w:val="a8"/>
              <w:widowControl/>
              <w:numPr>
                <w:ilvl w:val="0"/>
                <w:numId w:val="32"/>
              </w:numPr>
              <w:suppressAutoHyphens w:val="0"/>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в части взаимодействия с региональными системами:</w:t>
            </w:r>
          </w:p>
          <w:p w14:paraId="00E0A5E6" w14:textId="77777777" w:rsidR="00A10C8B" w:rsidRPr="004E0EB0" w:rsidRDefault="00A10C8B" w:rsidP="004E0EB0">
            <w:pPr>
              <w:pStyle w:val="a8"/>
              <w:widowControl/>
              <w:numPr>
                <w:ilvl w:val="0"/>
                <w:numId w:val="33"/>
              </w:numPr>
              <w:suppressAutoHyphens w:val="0"/>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экспорт каталога предоставляемых услуг;</w:t>
            </w:r>
          </w:p>
          <w:p w14:paraId="45492386" w14:textId="77777777" w:rsidR="00A10C8B" w:rsidRPr="004E0EB0" w:rsidRDefault="00A10C8B" w:rsidP="004E0EB0">
            <w:pPr>
              <w:pStyle w:val="a8"/>
              <w:widowControl/>
              <w:numPr>
                <w:ilvl w:val="0"/>
                <w:numId w:val="33"/>
              </w:numPr>
              <w:suppressAutoHyphens w:val="0"/>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экспорт информации о начислениях за предоставляемые гос. услуги;</w:t>
            </w:r>
          </w:p>
          <w:p w14:paraId="21E4A3A6" w14:textId="77777777" w:rsidR="00A10C8B" w:rsidRPr="004E0EB0" w:rsidRDefault="00A10C8B" w:rsidP="004E0EB0">
            <w:pPr>
              <w:pStyle w:val="a8"/>
              <w:widowControl/>
              <w:numPr>
                <w:ilvl w:val="0"/>
                <w:numId w:val="33"/>
              </w:numPr>
              <w:suppressAutoHyphens w:val="0"/>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импорт информации о произведенном плательщиком платежах (как по начислениям, так и авансовых);</w:t>
            </w:r>
          </w:p>
          <w:p w14:paraId="5B66DFAF" w14:textId="77777777" w:rsidR="00A10C8B" w:rsidRPr="004E0EB0" w:rsidRDefault="00A10C8B" w:rsidP="004E0EB0">
            <w:pPr>
              <w:pStyle w:val="a8"/>
              <w:widowControl/>
              <w:numPr>
                <w:ilvl w:val="0"/>
                <w:numId w:val="33"/>
              </w:numPr>
              <w:suppressAutoHyphens w:val="0"/>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использование электронной подписи (ЭП) при обмене документами с региональными системами;</w:t>
            </w:r>
          </w:p>
          <w:p w14:paraId="14A02840" w14:textId="77777777" w:rsidR="00055EE3" w:rsidRPr="004E0EB0" w:rsidRDefault="00A10C8B" w:rsidP="004E0EB0">
            <w:pPr>
              <w:pStyle w:val="a8"/>
              <w:widowControl/>
              <w:numPr>
                <w:ilvl w:val="0"/>
                <w:numId w:val="33"/>
              </w:numPr>
              <w:suppressAutoHyphens w:val="0"/>
              <w:rPr>
                <w:rFonts w:ascii="Times New Roman" w:eastAsia="Times New Roman" w:hAnsi="Times New Roman"/>
                <w:color w:val="000000"/>
                <w:sz w:val="22"/>
                <w:szCs w:val="22"/>
                <w:lang w:eastAsia="ru-RU"/>
              </w:rPr>
            </w:pPr>
            <w:r w:rsidRPr="004E0EB0">
              <w:rPr>
                <w:rFonts w:ascii="Times New Roman" w:eastAsia="Times New Roman" w:hAnsi="Times New Roman"/>
                <w:color w:val="000000"/>
                <w:sz w:val="22"/>
                <w:szCs w:val="22"/>
                <w:lang w:eastAsia="ru-RU"/>
              </w:rPr>
              <w:t>квитирование распределенных платежей с начислением в региональные системы по инициативе поставщика услуг.</w:t>
            </w:r>
          </w:p>
        </w:tc>
      </w:tr>
    </w:tbl>
    <w:p w14:paraId="089EDA15" w14:textId="77777777" w:rsidR="00500BAE" w:rsidRPr="004E0EB0" w:rsidRDefault="00500BAE" w:rsidP="004E0EB0">
      <w:pPr>
        <w:spacing w:after="113"/>
        <w:jc w:val="both"/>
        <w:rPr>
          <w:rFonts w:ascii="Times New Roman" w:hAnsi="Times New Roman"/>
          <w:sz w:val="22"/>
          <w:szCs w:val="22"/>
        </w:rPr>
      </w:pPr>
    </w:p>
    <w:p w14:paraId="51210BEE" w14:textId="77777777" w:rsidR="00AC759F" w:rsidRPr="004E0EB0" w:rsidRDefault="00500BAE" w:rsidP="004E0EB0">
      <w:pPr>
        <w:pStyle w:val="a8"/>
        <w:numPr>
          <w:ilvl w:val="0"/>
          <w:numId w:val="35"/>
        </w:numPr>
        <w:spacing w:after="113"/>
        <w:jc w:val="center"/>
        <w:rPr>
          <w:rFonts w:ascii="Times New Roman" w:hAnsi="Times New Roman"/>
          <w:b/>
          <w:sz w:val="22"/>
          <w:szCs w:val="22"/>
        </w:rPr>
      </w:pPr>
      <w:r w:rsidRPr="004E0EB0">
        <w:rPr>
          <w:rFonts w:ascii="Times New Roman" w:eastAsia="Calibri" w:hAnsi="Times New Roman"/>
          <w:b/>
          <w:bCs/>
          <w:color w:val="000000"/>
          <w:sz w:val="22"/>
          <w:szCs w:val="22"/>
        </w:rPr>
        <w:t>Требования к оказываемым услугам.</w:t>
      </w:r>
    </w:p>
    <w:p w14:paraId="7BD37B0E" w14:textId="77777777" w:rsidR="004D03C2" w:rsidRPr="004E0EB0" w:rsidRDefault="004D03C2" w:rsidP="004E0EB0">
      <w:pPr>
        <w:pStyle w:val="a8"/>
        <w:spacing w:after="113"/>
        <w:ind w:left="360"/>
        <w:jc w:val="both"/>
        <w:rPr>
          <w:rFonts w:ascii="Times New Roman" w:hAnsi="Times New Roman"/>
          <w:b/>
          <w:sz w:val="22"/>
          <w:szCs w:val="22"/>
        </w:rPr>
      </w:pPr>
    </w:p>
    <w:p w14:paraId="7B24C0DE" w14:textId="77777777" w:rsidR="00AC759F" w:rsidRPr="004E0EB0" w:rsidRDefault="00500BAE" w:rsidP="004E0EB0">
      <w:pPr>
        <w:pStyle w:val="a8"/>
        <w:spacing w:after="113"/>
        <w:ind w:left="360"/>
        <w:jc w:val="both"/>
        <w:rPr>
          <w:rFonts w:ascii="Times New Roman" w:eastAsia="Calibri" w:hAnsi="Times New Roman"/>
          <w:color w:val="000000"/>
          <w:sz w:val="22"/>
          <w:szCs w:val="22"/>
        </w:rPr>
      </w:pPr>
      <w:r w:rsidRPr="004E0EB0">
        <w:rPr>
          <w:rFonts w:ascii="Times New Roman" w:eastAsia="Calibri" w:hAnsi="Times New Roman"/>
          <w:color w:val="000000"/>
          <w:sz w:val="22"/>
          <w:szCs w:val="22"/>
        </w:rPr>
        <w:t>В рамках исполнения условий настоящего технического</w:t>
      </w:r>
      <w:r w:rsidR="00AC759F" w:rsidRPr="004E0EB0">
        <w:rPr>
          <w:rFonts w:ascii="Times New Roman" w:eastAsia="Calibri" w:hAnsi="Times New Roman"/>
          <w:color w:val="000000"/>
          <w:sz w:val="22"/>
          <w:szCs w:val="22"/>
        </w:rPr>
        <w:t xml:space="preserve"> задания Исполнитель обязуется </w:t>
      </w:r>
      <w:r w:rsidRPr="004E0EB0">
        <w:rPr>
          <w:rFonts w:ascii="Times New Roman" w:eastAsia="Calibri" w:hAnsi="Times New Roman"/>
          <w:color w:val="000000"/>
          <w:sz w:val="22"/>
          <w:szCs w:val="22"/>
        </w:rPr>
        <w:t>выполнять следующие требования:</w:t>
      </w:r>
    </w:p>
    <w:p w14:paraId="4C07FD5C" w14:textId="77777777" w:rsidR="00AC759F" w:rsidRPr="004E0EB0" w:rsidRDefault="00500BAE" w:rsidP="004E0EB0">
      <w:pPr>
        <w:pStyle w:val="a8"/>
        <w:numPr>
          <w:ilvl w:val="1"/>
          <w:numId w:val="35"/>
        </w:numPr>
        <w:spacing w:after="113"/>
        <w:jc w:val="both"/>
        <w:rPr>
          <w:rFonts w:ascii="Times New Roman" w:eastAsia="Calibri" w:hAnsi="Times New Roman"/>
          <w:color w:val="000000"/>
          <w:sz w:val="22"/>
          <w:szCs w:val="22"/>
        </w:rPr>
      </w:pPr>
      <w:r w:rsidRPr="004E0EB0">
        <w:rPr>
          <w:rFonts w:ascii="Times New Roman" w:eastAsia="Calibri" w:hAnsi="Times New Roman"/>
          <w:color w:val="000000"/>
          <w:sz w:val="22"/>
          <w:szCs w:val="22"/>
        </w:rPr>
        <w:t>В числе специалистов исполнителя, силами которых будет осуществляться информационно-</w:t>
      </w:r>
      <w:r w:rsidRPr="004E0EB0">
        <w:rPr>
          <w:rFonts w:ascii="Times New Roman" w:eastAsia="Calibri" w:hAnsi="Times New Roman"/>
          <w:color w:val="000000"/>
          <w:sz w:val="22"/>
          <w:szCs w:val="22"/>
        </w:rPr>
        <w:lastRenderedPageBreak/>
        <w:t>консультационное обслуживание должны быть специалисты следующего уровня:</w:t>
      </w:r>
    </w:p>
    <w:p w14:paraId="698F7DDF" w14:textId="77777777" w:rsidR="00AC759F" w:rsidRPr="004E0EB0" w:rsidRDefault="00500BAE" w:rsidP="004E0EB0">
      <w:pPr>
        <w:pStyle w:val="a8"/>
        <w:numPr>
          <w:ilvl w:val="0"/>
          <w:numId w:val="36"/>
        </w:numPr>
        <w:spacing w:after="113"/>
        <w:jc w:val="both"/>
        <w:rPr>
          <w:rFonts w:ascii="Times New Roman" w:hAnsi="Times New Roman"/>
          <w:b/>
          <w:sz w:val="22"/>
          <w:szCs w:val="22"/>
        </w:rPr>
      </w:pPr>
      <w:r w:rsidRPr="004E0EB0">
        <w:rPr>
          <w:rFonts w:ascii="Times New Roman" w:eastAsia="Calibri" w:hAnsi="Times New Roman"/>
          <w:color w:val="000000"/>
          <w:sz w:val="22"/>
          <w:szCs w:val="22"/>
        </w:rPr>
        <w:t>1С: Специалист. Платформа 1С: Предприятие 8</w:t>
      </w:r>
      <w:r w:rsidR="00AC759F" w:rsidRPr="004E0EB0">
        <w:rPr>
          <w:rFonts w:ascii="Times New Roman" w:eastAsia="Calibri" w:hAnsi="Times New Roman"/>
          <w:color w:val="000000"/>
          <w:sz w:val="22"/>
          <w:szCs w:val="22"/>
        </w:rPr>
        <w:t>.</w:t>
      </w:r>
    </w:p>
    <w:p w14:paraId="40DCD0D8" w14:textId="77777777" w:rsidR="00AC759F" w:rsidRPr="004E0EB0" w:rsidRDefault="00500BAE" w:rsidP="004E0EB0">
      <w:pPr>
        <w:pStyle w:val="a8"/>
        <w:numPr>
          <w:ilvl w:val="0"/>
          <w:numId w:val="36"/>
        </w:numPr>
        <w:spacing w:after="113"/>
        <w:jc w:val="both"/>
        <w:rPr>
          <w:rFonts w:ascii="Times New Roman" w:hAnsi="Times New Roman"/>
          <w:b/>
          <w:sz w:val="22"/>
          <w:szCs w:val="22"/>
        </w:rPr>
      </w:pPr>
      <w:r w:rsidRPr="004E0EB0">
        <w:rPr>
          <w:rFonts w:ascii="Times New Roman" w:eastAsia="Calibri" w:hAnsi="Times New Roman"/>
          <w:color w:val="000000"/>
          <w:sz w:val="22"/>
          <w:szCs w:val="22"/>
        </w:rPr>
        <w:t>1С:</w:t>
      </w:r>
      <w:r w:rsidR="00AC759F" w:rsidRPr="004E0EB0">
        <w:rPr>
          <w:rFonts w:ascii="Times New Roman" w:eastAsia="Calibri" w:hAnsi="Times New Roman"/>
          <w:color w:val="000000"/>
          <w:sz w:val="22"/>
          <w:szCs w:val="22"/>
        </w:rPr>
        <w:t xml:space="preserve"> </w:t>
      </w:r>
      <w:r w:rsidRPr="004E0EB0">
        <w:rPr>
          <w:rFonts w:ascii="Times New Roman" w:eastAsia="Calibri" w:hAnsi="Times New Roman"/>
          <w:color w:val="000000"/>
          <w:sz w:val="22"/>
          <w:szCs w:val="22"/>
        </w:rPr>
        <w:t>Профессионал. Платформа 1С: Предприятие 8.2</w:t>
      </w:r>
      <w:r w:rsidR="00AC759F" w:rsidRPr="004E0EB0">
        <w:rPr>
          <w:rFonts w:ascii="Times New Roman" w:eastAsia="Calibri" w:hAnsi="Times New Roman"/>
          <w:color w:val="000000"/>
          <w:sz w:val="22"/>
          <w:szCs w:val="22"/>
        </w:rPr>
        <w:t>.</w:t>
      </w:r>
    </w:p>
    <w:p w14:paraId="7244B978" w14:textId="77777777" w:rsidR="00AC759F" w:rsidRPr="004E0EB0" w:rsidRDefault="004D03C2" w:rsidP="004E0EB0">
      <w:pPr>
        <w:pStyle w:val="a8"/>
        <w:numPr>
          <w:ilvl w:val="0"/>
          <w:numId w:val="36"/>
        </w:numPr>
        <w:spacing w:after="113"/>
        <w:jc w:val="both"/>
        <w:rPr>
          <w:rFonts w:ascii="Times New Roman" w:hAnsi="Times New Roman"/>
          <w:b/>
          <w:sz w:val="22"/>
          <w:szCs w:val="22"/>
        </w:rPr>
      </w:pPr>
      <w:r w:rsidRPr="004E0EB0">
        <w:rPr>
          <w:rFonts w:ascii="Times New Roman" w:eastAsia="Calibri" w:hAnsi="Times New Roman"/>
          <w:color w:val="000000"/>
          <w:sz w:val="22"/>
          <w:szCs w:val="22"/>
        </w:rPr>
        <w:t xml:space="preserve">1С: </w:t>
      </w:r>
      <w:r w:rsidR="00500BAE" w:rsidRPr="004E0EB0">
        <w:rPr>
          <w:rFonts w:ascii="Times New Roman" w:eastAsia="Calibri" w:hAnsi="Times New Roman"/>
          <w:color w:val="000000"/>
          <w:sz w:val="22"/>
          <w:szCs w:val="22"/>
        </w:rPr>
        <w:t>Профессионал по программе «1С: Бухгалтерия</w:t>
      </w:r>
      <w:r w:rsidR="00AC759F" w:rsidRPr="004E0EB0">
        <w:rPr>
          <w:rFonts w:ascii="Times New Roman" w:eastAsia="Calibri" w:hAnsi="Times New Roman"/>
          <w:color w:val="000000"/>
          <w:sz w:val="22"/>
          <w:szCs w:val="22"/>
        </w:rPr>
        <w:t xml:space="preserve"> государственного учреждения 8».</w:t>
      </w:r>
    </w:p>
    <w:p w14:paraId="518C29FA" w14:textId="77777777" w:rsidR="00500BAE" w:rsidRPr="004E0EB0" w:rsidRDefault="00500BAE" w:rsidP="004E0EB0">
      <w:pPr>
        <w:pStyle w:val="a8"/>
        <w:numPr>
          <w:ilvl w:val="0"/>
          <w:numId w:val="36"/>
        </w:numPr>
        <w:spacing w:after="113"/>
        <w:jc w:val="both"/>
        <w:rPr>
          <w:rFonts w:ascii="Times New Roman" w:hAnsi="Times New Roman"/>
          <w:b/>
          <w:sz w:val="22"/>
          <w:szCs w:val="22"/>
        </w:rPr>
      </w:pPr>
      <w:r w:rsidRPr="004E0EB0">
        <w:rPr>
          <w:rFonts w:ascii="Times New Roman" w:eastAsia="Calibri" w:hAnsi="Times New Roman"/>
          <w:color w:val="000000"/>
          <w:sz w:val="22"/>
          <w:szCs w:val="22"/>
        </w:rPr>
        <w:t>КАМИН: Профессионал «Расчет заработной платы для бюджетных учреждений. Версия 3.5»</w:t>
      </w:r>
      <w:r w:rsidR="00AC759F" w:rsidRPr="004E0EB0">
        <w:rPr>
          <w:rFonts w:ascii="Times New Roman" w:eastAsia="Calibri" w:hAnsi="Times New Roman"/>
          <w:color w:val="000000"/>
          <w:sz w:val="22"/>
          <w:szCs w:val="22"/>
        </w:rPr>
        <w:t>.</w:t>
      </w:r>
    </w:p>
    <w:p w14:paraId="09333F8E" w14:textId="77777777" w:rsidR="00AC759F" w:rsidRPr="004E0EB0" w:rsidRDefault="00500BAE" w:rsidP="004E0EB0">
      <w:pPr>
        <w:pStyle w:val="a8"/>
        <w:numPr>
          <w:ilvl w:val="1"/>
          <w:numId w:val="35"/>
        </w:numPr>
        <w:snapToGrid w:val="0"/>
        <w:jc w:val="both"/>
        <w:rPr>
          <w:rFonts w:ascii="Times New Roman" w:eastAsia="Calibri" w:hAnsi="Times New Roman"/>
          <w:color w:val="000000"/>
          <w:sz w:val="22"/>
          <w:szCs w:val="22"/>
        </w:rPr>
      </w:pPr>
      <w:r w:rsidRPr="004E0EB0">
        <w:rPr>
          <w:rFonts w:ascii="Times New Roman" w:eastAsia="Calibri" w:hAnsi="Times New Roman"/>
          <w:color w:val="000000"/>
          <w:sz w:val="22"/>
          <w:szCs w:val="22"/>
        </w:rPr>
        <w:t xml:space="preserve">Обязателен опыт работы с государственными казенными и бюджетными </w:t>
      </w:r>
      <w:r w:rsidR="00AC759F" w:rsidRPr="004E0EB0">
        <w:rPr>
          <w:rFonts w:ascii="Times New Roman" w:eastAsia="Calibri" w:hAnsi="Times New Roman"/>
          <w:color w:val="000000"/>
          <w:sz w:val="22"/>
          <w:szCs w:val="22"/>
        </w:rPr>
        <w:t>учреждениями.</w:t>
      </w:r>
    </w:p>
    <w:p w14:paraId="0E19D500" w14:textId="77777777" w:rsidR="005F0244" w:rsidRPr="004E0EB0" w:rsidRDefault="005F0244" w:rsidP="004E0EB0">
      <w:pPr>
        <w:pStyle w:val="a8"/>
        <w:numPr>
          <w:ilvl w:val="1"/>
          <w:numId w:val="35"/>
        </w:numPr>
        <w:snapToGrid w:val="0"/>
        <w:jc w:val="both"/>
        <w:rPr>
          <w:rFonts w:ascii="Times New Roman" w:eastAsia="Calibri" w:hAnsi="Times New Roman"/>
          <w:color w:val="000000"/>
          <w:sz w:val="22"/>
          <w:szCs w:val="22"/>
        </w:rPr>
      </w:pPr>
      <w:r w:rsidRPr="004E0EB0">
        <w:rPr>
          <w:rFonts w:ascii="Times New Roman" w:eastAsia="Calibri" w:hAnsi="Times New Roman"/>
          <w:color w:val="000000"/>
          <w:sz w:val="22"/>
          <w:szCs w:val="22"/>
        </w:rPr>
        <w:t>Исполнитель должен иметь статус официального партнера фирмы «1С»;</w:t>
      </w:r>
    </w:p>
    <w:p w14:paraId="100D0D23" w14:textId="77777777" w:rsidR="005F0244" w:rsidRPr="004E0EB0" w:rsidRDefault="005F0244" w:rsidP="004E0EB0">
      <w:pPr>
        <w:pStyle w:val="a8"/>
        <w:numPr>
          <w:ilvl w:val="1"/>
          <w:numId w:val="35"/>
        </w:numPr>
        <w:snapToGrid w:val="0"/>
        <w:jc w:val="both"/>
        <w:rPr>
          <w:rFonts w:ascii="Times New Roman" w:eastAsia="Calibri" w:hAnsi="Times New Roman"/>
          <w:color w:val="000000"/>
          <w:sz w:val="22"/>
          <w:szCs w:val="22"/>
        </w:rPr>
      </w:pPr>
      <w:r w:rsidRPr="004E0EB0">
        <w:rPr>
          <w:rFonts w:ascii="Times New Roman" w:eastAsia="Calibri" w:hAnsi="Times New Roman"/>
          <w:color w:val="000000"/>
          <w:sz w:val="22"/>
          <w:szCs w:val="22"/>
        </w:rPr>
        <w:t xml:space="preserve">Исполнитель </w:t>
      </w:r>
      <w:r w:rsidR="00132400" w:rsidRPr="004E0EB0">
        <w:rPr>
          <w:rFonts w:ascii="Times New Roman" w:eastAsia="Calibri" w:hAnsi="Times New Roman"/>
          <w:color w:val="000000"/>
          <w:sz w:val="22"/>
          <w:szCs w:val="22"/>
        </w:rPr>
        <w:t xml:space="preserve">должен иметь </w:t>
      </w:r>
      <w:r w:rsidR="00AC054B" w:rsidRPr="004E0EB0">
        <w:rPr>
          <w:rFonts w:ascii="Times New Roman" w:eastAsia="Calibri" w:hAnsi="Times New Roman"/>
          <w:color w:val="000000"/>
          <w:sz w:val="22"/>
          <w:szCs w:val="22"/>
        </w:rPr>
        <w:t xml:space="preserve">лицензионный </w:t>
      </w:r>
      <w:r w:rsidR="00132400" w:rsidRPr="004E0EB0">
        <w:rPr>
          <w:rFonts w:ascii="Times New Roman" w:eastAsia="Calibri" w:hAnsi="Times New Roman"/>
          <w:color w:val="000000"/>
          <w:sz w:val="22"/>
          <w:szCs w:val="22"/>
        </w:rPr>
        <w:t>договор</w:t>
      </w:r>
      <w:r w:rsidR="00AC054B" w:rsidRPr="004E0EB0">
        <w:rPr>
          <w:rFonts w:ascii="Times New Roman" w:eastAsia="Calibri" w:hAnsi="Times New Roman"/>
          <w:color w:val="000000"/>
          <w:sz w:val="22"/>
          <w:szCs w:val="22"/>
        </w:rPr>
        <w:t xml:space="preserve"> (договор субподряда)</w:t>
      </w:r>
      <w:r w:rsidR="00132400" w:rsidRPr="004E0EB0">
        <w:rPr>
          <w:rFonts w:ascii="Times New Roman" w:eastAsia="Calibri" w:hAnsi="Times New Roman"/>
          <w:color w:val="000000"/>
          <w:sz w:val="22"/>
          <w:szCs w:val="22"/>
        </w:rPr>
        <w:t xml:space="preserve"> с фирмой разработчиком данной программы.</w:t>
      </w:r>
    </w:p>
    <w:p w14:paraId="5FBDAAAA" w14:textId="77777777" w:rsidR="005F0244" w:rsidRPr="004E0EB0" w:rsidRDefault="005F0244" w:rsidP="004E0EB0">
      <w:pPr>
        <w:pStyle w:val="a8"/>
        <w:numPr>
          <w:ilvl w:val="1"/>
          <w:numId w:val="35"/>
        </w:numPr>
        <w:snapToGrid w:val="0"/>
        <w:jc w:val="both"/>
        <w:rPr>
          <w:rFonts w:ascii="Times New Roman" w:eastAsia="Calibri" w:hAnsi="Times New Roman"/>
          <w:color w:val="000000"/>
          <w:sz w:val="22"/>
          <w:szCs w:val="22"/>
        </w:rPr>
      </w:pPr>
      <w:r w:rsidRPr="004E0EB0">
        <w:rPr>
          <w:rFonts w:ascii="Times New Roman" w:eastAsia="Calibri" w:hAnsi="Times New Roman"/>
          <w:color w:val="000000"/>
          <w:sz w:val="22"/>
          <w:szCs w:val="22"/>
        </w:rPr>
        <w:t xml:space="preserve">Услуги оказываются собственными силами Исполнителя без привлечения </w:t>
      </w:r>
      <w:r w:rsidR="00AC054B" w:rsidRPr="004E0EB0">
        <w:rPr>
          <w:rFonts w:ascii="Times New Roman" w:eastAsia="Calibri" w:hAnsi="Times New Roman"/>
          <w:color w:val="000000"/>
          <w:sz w:val="22"/>
          <w:szCs w:val="22"/>
        </w:rPr>
        <w:t>3-х лиц</w:t>
      </w:r>
      <w:r w:rsidRPr="004E0EB0">
        <w:rPr>
          <w:rFonts w:ascii="Times New Roman" w:eastAsia="Calibri" w:hAnsi="Times New Roman"/>
          <w:color w:val="000000"/>
          <w:sz w:val="22"/>
          <w:szCs w:val="22"/>
        </w:rPr>
        <w:t>.</w:t>
      </w:r>
    </w:p>
    <w:p w14:paraId="0A492962" w14:textId="77777777" w:rsidR="00AC759F" w:rsidRPr="004E0EB0" w:rsidRDefault="00500BAE" w:rsidP="004E0EB0">
      <w:pPr>
        <w:pStyle w:val="a8"/>
        <w:numPr>
          <w:ilvl w:val="1"/>
          <w:numId w:val="35"/>
        </w:numPr>
        <w:snapToGrid w:val="0"/>
        <w:jc w:val="both"/>
        <w:rPr>
          <w:rFonts w:ascii="Times New Roman" w:eastAsia="Calibri" w:hAnsi="Times New Roman"/>
          <w:color w:val="000000"/>
          <w:sz w:val="22"/>
          <w:szCs w:val="22"/>
        </w:rPr>
      </w:pPr>
      <w:r w:rsidRPr="004E0EB0">
        <w:rPr>
          <w:rFonts w:ascii="Times New Roman" w:hAnsi="Times New Roman"/>
          <w:sz w:val="22"/>
          <w:szCs w:val="22"/>
        </w:rPr>
        <w:t>Место оказываемых услуг: дистанционно</w:t>
      </w:r>
      <w:r w:rsidR="000D0C65" w:rsidRPr="004E0EB0">
        <w:rPr>
          <w:rFonts w:ascii="Times New Roman" w:hAnsi="Times New Roman"/>
          <w:sz w:val="22"/>
          <w:szCs w:val="22"/>
        </w:rPr>
        <w:t>, но подключение должно соответствовать требованиям ФСБ, Исполнитель должен иметь соответствующую лицензию от этого органа.</w:t>
      </w:r>
    </w:p>
    <w:p w14:paraId="33C53E1D" w14:textId="77777777" w:rsidR="00AC054B" w:rsidRPr="004E0EB0" w:rsidRDefault="00721E11" w:rsidP="004E0EB0">
      <w:pPr>
        <w:pStyle w:val="a8"/>
        <w:numPr>
          <w:ilvl w:val="1"/>
          <w:numId w:val="35"/>
        </w:numPr>
        <w:snapToGrid w:val="0"/>
        <w:jc w:val="both"/>
        <w:rPr>
          <w:rFonts w:ascii="Times New Roman" w:eastAsia="Calibri" w:hAnsi="Times New Roman"/>
          <w:color w:val="000000"/>
          <w:sz w:val="22"/>
          <w:szCs w:val="22"/>
        </w:rPr>
      </w:pPr>
      <w:r w:rsidRPr="004E0EB0">
        <w:rPr>
          <w:rFonts w:ascii="Times New Roman" w:hAnsi="Times New Roman"/>
          <w:sz w:val="22"/>
          <w:szCs w:val="22"/>
        </w:rPr>
        <w:t>Отсутствие</w:t>
      </w:r>
      <w:r w:rsidR="00DF471C" w:rsidRPr="004E0EB0">
        <w:rPr>
          <w:rFonts w:ascii="Times New Roman" w:hAnsi="Times New Roman"/>
          <w:sz w:val="22"/>
          <w:szCs w:val="22"/>
        </w:rPr>
        <w:t xml:space="preserve"> в реестре недобросовестных поставщиков.</w:t>
      </w:r>
    </w:p>
    <w:p w14:paraId="30ECAA24" w14:textId="77777777" w:rsidR="00AC054B" w:rsidRPr="004E0EB0" w:rsidRDefault="00AC054B" w:rsidP="004E0EB0">
      <w:pPr>
        <w:pStyle w:val="a8"/>
        <w:numPr>
          <w:ilvl w:val="1"/>
          <w:numId w:val="35"/>
        </w:numPr>
        <w:snapToGrid w:val="0"/>
        <w:jc w:val="both"/>
        <w:rPr>
          <w:rFonts w:ascii="Times New Roman" w:eastAsia="Calibri" w:hAnsi="Times New Roman"/>
          <w:color w:val="000000"/>
          <w:sz w:val="22"/>
          <w:szCs w:val="22"/>
        </w:rPr>
      </w:pPr>
      <w:r w:rsidRPr="004E0EB0">
        <w:rPr>
          <w:rFonts w:ascii="Times New Roman" w:hAnsi="Times New Roman"/>
          <w:b/>
          <w:bCs/>
          <w:sz w:val="22"/>
          <w:szCs w:val="22"/>
        </w:rPr>
        <w:t>Объем оказываемых услуг:</w:t>
      </w:r>
      <w:r w:rsidRPr="004E0EB0">
        <w:rPr>
          <w:rFonts w:ascii="Times New Roman" w:hAnsi="Times New Roman"/>
          <w:bCs/>
          <w:sz w:val="22"/>
          <w:szCs w:val="22"/>
        </w:rPr>
        <w:t xml:space="preserve"> </w:t>
      </w:r>
      <w:r w:rsidR="00B43BC2">
        <w:rPr>
          <w:rFonts w:ascii="Times New Roman" w:hAnsi="Times New Roman"/>
          <w:bCs/>
          <w:sz w:val="22"/>
          <w:szCs w:val="22"/>
        </w:rPr>
        <w:t>______ч.</w:t>
      </w:r>
    </w:p>
    <w:p w14:paraId="0247E51F" w14:textId="2BE9BAF0" w:rsidR="00AC054B" w:rsidRPr="004E0EB0" w:rsidRDefault="00AC054B" w:rsidP="004E0EB0">
      <w:pPr>
        <w:pStyle w:val="a8"/>
        <w:numPr>
          <w:ilvl w:val="1"/>
          <w:numId w:val="35"/>
        </w:numPr>
        <w:snapToGrid w:val="0"/>
        <w:jc w:val="both"/>
        <w:rPr>
          <w:rFonts w:ascii="Times New Roman" w:eastAsia="Calibri" w:hAnsi="Times New Roman"/>
          <w:color w:val="000000"/>
          <w:sz w:val="22"/>
          <w:szCs w:val="22"/>
        </w:rPr>
      </w:pPr>
      <w:r w:rsidRPr="004E0EB0">
        <w:rPr>
          <w:rFonts w:ascii="Times New Roman" w:hAnsi="Times New Roman"/>
          <w:b/>
          <w:bCs/>
          <w:sz w:val="22"/>
          <w:szCs w:val="22"/>
        </w:rPr>
        <w:t>Стоимость 1 часа оказываемых услуг:</w:t>
      </w:r>
      <w:r w:rsidRPr="004E0EB0">
        <w:rPr>
          <w:rFonts w:ascii="Times New Roman" w:hAnsi="Times New Roman"/>
          <w:bCs/>
          <w:sz w:val="22"/>
          <w:szCs w:val="22"/>
        </w:rPr>
        <w:t xml:space="preserve"> </w:t>
      </w:r>
      <w:r w:rsidR="005A460A">
        <w:rPr>
          <w:rFonts w:ascii="Times New Roman" w:hAnsi="Times New Roman"/>
          <w:bCs/>
          <w:sz w:val="22"/>
          <w:szCs w:val="22"/>
        </w:rPr>
        <w:t xml:space="preserve">2 </w:t>
      </w:r>
      <w:r w:rsidR="00CF7A6D">
        <w:rPr>
          <w:rFonts w:ascii="Times New Roman" w:hAnsi="Times New Roman"/>
          <w:bCs/>
          <w:sz w:val="22"/>
          <w:szCs w:val="22"/>
        </w:rPr>
        <w:t>4</w:t>
      </w:r>
      <w:r w:rsidR="005A460A">
        <w:rPr>
          <w:rFonts w:ascii="Times New Roman" w:hAnsi="Times New Roman"/>
          <w:bCs/>
          <w:sz w:val="22"/>
          <w:szCs w:val="22"/>
        </w:rPr>
        <w:t>00</w:t>
      </w:r>
      <w:r w:rsidRPr="004E0EB0">
        <w:rPr>
          <w:rFonts w:ascii="Times New Roman" w:hAnsi="Times New Roman"/>
          <w:bCs/>
          <w:sz w:val="22"/>
          <w:szCs w:val="22"/>
        </w:rPr>
        <w:t xml:space="preserve"> (</w:t>
      </w:r>
      <w:r w:rsidR="005A460A">
        <w:rPr>
          <w:rFonts w:ascii="Times New Roman" w:hAnsi="Times New Roman"/>
          <w:bCs/>
          <w:sz w:val="22"/>
          <w:szCs w:val="22"/>
        </w:rPr>
        <w:t>две тысячи</w:t>
      </w:r>
      <w:r w:rsidR="00CF7A6D">
        <w:rPr>
          <w:rFonts w:ascii="Times New Roman" w:hAnsi="Times New Roman"/>
          <w:bCs/>
          <w:sz w:val="22"/>
          <w:szCs w:val="22"/>
        </w:rPr>
        <w:t xml:space="preserve"> четыреста</w:t>
      </w:r>
      <w:r w:rsidRPr="004E0EB0">
        <w:rPr>
          <w:rFonts w:ascii="Times New Roman" w:hAnsi="Times New Roman"/>
          <w:bCs/>
          <w:sz w:val="22"/>
          <w:szCs w:val="22"/>
        </w:rPr>
        <w:t xml:space="preserve">) рублей 00 коп. </w:t>
      </w:r>
      <w:r w:rsidR="00B43BC2">
        <w:rPr>
          <w:rFonts w:ascii="Times New Roman" w:hAnsi="Times New Roman"/>
          <w:bCs/>
          <w:sz w:val="22"/>
          <w:szCs w:val="22"/>
        </w:rPr>
        <w:t>М</w:t>
      </w:r>
      <w:r w:rsidR="00B43BC2" w:rsidRPr="00B43BC2">
        <w:rPr>
          <w:rFonts w:ascii="Times New Roman" w:hAnsi="Times New Roman"/>
          <w:bCs/>
          <w:sz w:val="22"/>
          <w:szCs w:val="22"/>
        </w:rPr>
        <w:t>инимальное отработан</w:t>
      </w:r>
      <w:r w:rsidR="00B43BC2">
        <w:rPr>
          <w:rFonts w:ascii="Times New Roman" w:hAnsi="Times New Roman"/>
          <w:bCs/>
          <w:sz w:val="22"/>
          <w:szCs w:val="22"/>
        </w:rPr>
        <w:t>н</w:t>
      </w:r>
      <w:r w:rsidR="00B43BC2" w:rsidRPr="00B43BC2">
        <w:rPr>
          <w:rFonts w:ascii="Times New Roman" w:hAnsi="Times New Roman"/>
          <w:bCs/>
          <w:sz w:val="22"/>
          <w:szCs w:val="22"/>
        </w:rPr>
        <w:t xml:space="preserve">ое время </w:t>
      </w:r>
      <w:r w:rsidR="00B43BC2">
        <w:rPr>
          <w:rFonts w:ascii="Times New Roman" w:hAnsi="Times New Roman"/>
          <w:bCs/>
          <w:sz w:val="22"/>
          <w:szCs w:val="22"/>
        </w:rPr>
        <w:t xml:space="preserve">должно составлять не менее </w:t>
      </w:r>
      <w:r w:rsidR="00B43BC2" w:rsidRPr="00B43BC2">
        <w:rPr>
          <w:rFonts w:ascii="Times New Roman" w:hAnsi="Times New Roman"/>
          <w:bCs/>
          <w:sz w:val="22"/>
          <w:szCs w:val="22"/>
        </w:rPr>
        <w:t>10 минут</w:t>
      </w:r>
      <w:r w:rsidR="00B43BC2">
        <w:rPr>
          <w:rFonts w:ascii="Times New Roman" w:hAnsi="Times New Roman"/>
          <w:bCs/>
          <w:sz w:val="22"/>
          <w:szCs w:val="22"/>
        </w:rPr>
        <w:t>.</w:t>
      </w:r>
    </w:p>
    <w:p w14:paraId="1B2D9907" w14:textId="77777777" w:rsidR="00AC759F" w:rsidRPr="004E0EB0" w:rsidRDefault="00500BAE" w:rsidP="004E0EB0">
      <w:pPr>
        <w:pStyle w:val="a8"/>
        <w:numPr>
          <w:ilvl w:val="1"/>
          <w:numId w:val="35"/>
        </w:numPr>
        <w:snapToGrid w:val="0"/>
        <w:jc w:val="both"/>
        <w:rPr>
          <w:rFonts w:ascii="Times New Roman" w:eastAsia="Calibri" w:hAnsi="Times New Roman"/>
          <w:color w:val="000000"/>
          <w:sz w:val="22"/>
          <w:szCs w:val="22"/>
        </w:rPr>
      </w:pPr>
      <w:r w:rsidRPr="004E0EB0">
        <w:rPr>
          <w:rFonts w:ascii="Times New Roman" w:hAnsi="Times New Roman"/>
          <w:sz w:val="22"/>
          <w:szCs w:val="22"/>
        </w:rPr>
        <w:t>Срок оказания услуг</w:t>
      </w:r>
      <w:proofErr w:type="gramStart"/>
      <w:r w:rsidRPr="004E0EB0">
        <w:rPr>
          <w:rFonts w:ascii="Times New Roman" w:hAnsi="Times New Roman"/>
          <w:sz w:val="22"/>
          <w:szCs w:val="22"/>
        </w:rPr>
        <w:t>: После</w:t>
      </w:r>
      <w:proofErr w:type="gramEnd"/>
      <w:r w:rsidRPr="004E0EB0">
        <w:rPr>
          <w:rFonts w:ascii="Times New Roman" w:hAnsi="Times New Roman"/>
          <w:sz w:val="22"/>
          <w:szCs w:val="22"/>
        </w:rPr>
        <w:t xml:space="preserve"> заключения государственного к</w:t>
      </w:r>
      <w:r w:rsidR="00AC759F" w:rsidRPr="004E0EB0">
        <w:rPr>
          <w:rFonts w:ascii="Times New Roman" w:hAnsi="Times New Roman"/>
          <w:sz w:val="22"/>
          <w:szCs w:val="22"/>
        </w:rPr>
        <w:t xml:space="preserve">онтракта </w:t>
      </w:r>
      <w:r w:rsidRPr="004E0EB0">
        <w:rPr>
          <w:rFonts w:ascii="Times New Roman" w:hAnsi="Times New Roman"/>
          <w:sz w:val="22"/>
          <w:szCs w:val="22"/>
        </w:rPr>
        <w:t>и до выполнения всех обязательств по настоящему контракту.</w:t>
      </w:r>
    </w:p>
    <w:p w14:paraId="3F544EF4" w14:textId="77777777" w:rsidR="005417B0" w:rsidRPr="004E0EB0" w:rsidRDefault="005417B0" w:rsidP="004E0EB0">
      <w:pPr>
        <w:snapToGrid w:val="0"/>
        <w:jc w:val="both"/>
        <w:rPr>
          <w:rFonts w:ascii="Times New Roman" w:eastAsia="Calibri" w:hAnsi="Times New Roman"/>
          <w:color w:val="000000"/>
          <w:sz w:val="22"/>
          <w:szCs w:val="22"/>
        </w:rPr>
      </w:pPr>
    </w:p>
    <w:p w14:paraId="2065B3F8" w14:textId="77777777" w:rsidR="00BD07D2" w:rsidRPr="004E0EB0" w:rsidRDefault="00BD07D2" w:rsidP="004E0EB0">
      <w:pPr>
        <w:snapToGrid w:val="0"/>
        <w:jc w:val="both"/>
        <w:rPr>
          <w:rFonts w:ascii="Times New Roman" w:eastAsia="Calibri" w:hAnsi="Times New Roman"/>
          <w:color w:val="000000"/>
          <w:sz w:val="22"/>
          <w:szCs w:val="22"/>
        </w:rPr>
      </w:pPr>
    </w:p>
    <w:p w14:paraId="78B5F5F3" w14:textId="77777777" w:rsidR="00BD07D2" w:rsidRPr="004E0EB0" w:rsidRDefault="00BD07D2" w:rsidP="004E0EB0">
      <w:pPr>
        <w:snapToGrid w:val="0"/>
        <w:jc w:val="both"/>
        <w:rPr>
          <w:rFonts w:ascii="Times New Roman" w:eastAsia="Calibri" w:hAnsi="Times New Roman"/>
          <w:color w:val="000000"/>
          <w:sz w:val="22"/>
          <w:szCs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126"/>
        <w:gridCol w:w="1139"/>
        <w:gridCol w:w="419"/>
        <w:gridCol w:w="993"/>
        <w:gridCol w:w="1343"/>
        <w:gridCol w:w="779"/>
        <w:gridCol w:w="1558"/>
      </w:tblGrid>
      <w:tr w:rsidR="005417B0" w:rsidRPr="004E0EB0" w14:paraId="05D13150" w14:textId="77777777" w:rsidTr="00BD07D2">
        <w:tc>
          <w:tcPr>
            <w:tcW w:w="4672" w:type="dxa"/>
            <w:gridSpan w:val="4"/>
          </w:tcPr>
          <w:p w14:paraId="77A968B4" w14:textId="77777777" w:rsidR="005417B0" w:rsidRPr="004E0EB0" w:rsidRDefault="005417B0" w:rsidP="004E0EB0">
            <w:pPr>
              <w:snapToGrid w:val="0"/>
              <w:jc w:val="both"/>
              <w:rPr>
                <w:rFonts w:ascii="Times New Roman" w:eastAsia="Calibri" w:hAnsi="Times New Roman"/>
                <w:b/>
                <w:color w:val="000000"/>
                <w:sz w:val="22"/>
                <w:szCs w:val="22"/>
              </w:rPr>
            </w:pPr>
            <w:r w:rsidRPr="004E0EB0">
              <w:rPr>
                <w:rFonts w:ascii="Times New Roman" w:hAnsi="Times New Roman"/>
                <w:b/>
                <w:bCs/>
                <w:sz w:val="22"/>
                <w:szCs w:val="22"/>
              </w:rPr>
              <w:t>«Государственный заказчик»</w:t>
            </w:r>
          </w:p>
        </w:tc>
        <w:tc>
          <w:tcPr>
            <w:tcW w:w="4673" w:type="dxa"/>
            <w:gridSpan w:val="4"/>
          </w:tcPr>
          <w:p w14:paraId="3922C44B" w14:textId="77777777" w:rsidR="005417B0" w:rsidRPr="004E0EB0" w:rsidRDefault="005417B0" w:rsidP="004E0EB0">
            <w:pPr>
              <w:snapToGrid w:val="0"/>
              <w:jc w:val="both"/>
              <w:rPr>
                <w:rFonts w:ascii="Times New Roman" w:eastAsia="Calibri" w:hAnsi="Times New Roman"/>
                <w:b/>
                <w:color w:val="000000"/>
                <w:sz w:val="22"/>
                <w:szCs w:val="22"/>
              </w:rPr>
            </w:pPr>
            <w:r w:rsidRPr="004E0EB0">
              <w:rPr>
                <w:rFonts w:ascii="Times New Roman" w:hAnsi="Times New Roman"/>
                <w:b/>
                <w:sz w:val="22"/>
                <w:szCs w:val="22"/>
              </w:rPr>
              <w:t>«Исполнитель»</w:t>
            </w:r>
          </w:p>
        </w:tc>
      </w:tr>
      <w:tr w:rsidR="005417B0" w:rsidRPr="004E0EB0" w14:paraId="72831D47" w14:textId="77777777" w:rsidTr="00BD07D2">
        <w:tc>
          <w:tcPr>
            <w:tcW w:w="4672" w:type="dxa"/>
            <w:gridSpan w:val="4"/>
          </w:tcPr>
          <w:p w14:paraId="455D8927" w14:textId="77777777" w:rsidR="005417B0" w:rsidRPr="004E0EB0" w:rsidRDefault="005417B0" w:rsidP="004E0EB0">
            <w:pPr>
              <w:snapToGrid w:val="0"/>
              <w:jc w:val="both"/>
              <w:rPr>
                <w:rFonts w:ascii="Times New Roman" w:eastAsia="Calibri" w:hAnsi="Times New Roman"/>
                <w:color w:val="000000"/>
                <w:sz w:val="22"/>
                <w:szCs w:val="22"/>
              </w:rPr>
            </w:pPr>
          </w:p>
        </w:tc>
        <w:tc>
          <w:tcPr>
            <w:tcW w:w="4673" w:type="dxa"/>
            <w:gridSpan w:val="4"/>
          </w:tcPr>
          <w:p w14:paraId="306374C3" w14:textId="77777777" w:rsidR="005417B0" w:rsidRPr="004E0EB0" w:rsidRDefault="005417B0" w:rsidP="004E0EB0">
            <w:pPr>
              <w:snapToGrid w:val="0"/>
              <w:rPr>
                <w:rFonts w:ascii="Times New Roman" w:eastAsia="Calibri" w:hAnsi="Times New Roman"/>
                <w:color w:val="000000"/>
                <w:sz w:val="22"/>
                <w:szCs w:val="22"/>
              </w:rPr>
            </w:pPr>
            <w:r w:rsidRPr="004E0EB0">
              <w:rPr>
                <w:rFonts w:ascii="Times New Roman" w:hAnsi="Times New Roman"/>
                <w:sz w:val="22"/>
                <w:szCs w:val="22"/>
              </w:rPr>
              <w:t>Общество с ограниченной ответственностью «Бухучет сервис»</w:t>
            </w:r>
          </w:p>
        </w:tc>
      </w:tr>
      <w:tr w:rsidR="005417B0" w:rsidRPr="004E0EB0" w14:paraId="70D3E821" w14:textId="77777777" w:rsidTr="00BD07D2">
        <w:tc>
          <w:tcPr>
            <w:tcW w:w="4672" w:type="dxa"/>
            <w:gridSpan w:val="4"/>
          </w:tcPr>
          <w:p w14:paraId="2B070EBA" w14:textId="77777777" w:rsidR="005417B0" w:rsidRPr="004E0EB0" w:rsidRDefault="005417B0" w:rsidP="004E0EB0">
            <w:pPr>
              <w:snapToGrid w:val="0"/>
              <w:jc w:val="both"/>
              <w:rPr>
                <w:rFonts w:ascii="Times New Roman" w:eastAsia="Calibri" w:hAnsi="Times New Roman"/>
                <w:color w:val="000000"/>
                <w:sz w:val="22"/>
                <w:szCs w:val="22"/>
              </w:rPr>
            </w:pPr>
          </w:p>
        </w:tc>
        <w:tc>
          <w:tcPr>
            <w:tcW w:w="4673" w:type="dxa"/>
            <w:gridSpan w:val="4"/>
          </w:tcPr>
          <w:p w14:paraId="48CCB8A2" w14:textId="77777777" w:rsidR="005417B0" w:rsidRPr="004E0EB0" w:rsidRDefault="005417B0" w:rsidP="004E0EB0">
            <w:pPr>
              <w:snapToGrid w:val="0"/>
              <w:jc w:val="both"/>
              <w:rPr>
                <w:rFonts w:ascii="Times New Roman" w:eastAsia="Calibri" w:hAnsi="Times New Roman"/>
                <w:color w:val="000000"/>
                <w:sz w:val="22"/>
                <w:szCs w:val="22"/>
              </w:rPr>
            </w:pPr>
          </w:p>
        </w:tc>
      </w:tr>
      <w:tr w:rsidR="00BD07D2" w:rsidRPr="004E0EB0" w14:paraId="427E0B8B" w14:textId="77777777" w:rsidTr="00BD07D2">
        <w:tc>
          <w:tcPr>
            <w:tcW w:w="4253" w:type="dxa"/>
            <w:gridSpan w:val="3"/>
            <w:tcBorders>
              <w:bottom w:val="single" w:sz="4" w:space="0" w:color="auto"/>
            </w:tcBorders>
          </w:tcPr>
          <w:p w14:paraId="0C7D2C8F" w14:textId="77777777" w:rsidR="00BD07D2" w:rsidRPr="004E0EB0" w:rsidRDefault="00BD07D2" w:rsidP="004E0EB0">
            <w:pPr>
              <w:snapToGrid w:val="0"/>
              <w:jc w:val="both"/>
              <w:rPr>
                <w:rFonts w:ascii="Times New Roman" w:eastAsia="Calibri" w:hAnsi="Times New Roman"/>
                <w:color w:val="000000"/>
                <w:sz w:val="22"/>
                <w:szCs w:val="22"/>
              </w:rPr>
            </w:pPr>
          </w:p>
        </w:tc>
        <w:tc>
          <w:tcPr>
            <w:tcW w:w="419" w:type="dxa"/>
          </w:tcPr>
          <w:p w14:paraId="39231316" w14:textId="77777777" w:rsidR="00BD07D2" w:rsidRPr="004E0EB0" w:rsidRDefault="00BD07D2" w:rsidP="004E0EB0">
            <w:pPr>
              <w:snapToGrid w:val="0"/>
              <w:jc w:val="both"/>
              <w:rPr>
                <w:rFonts w:ascii="Times New Roman" w:eastAsia="Calibri" w:hAnsi="Times New Roman"/>
                <w:color w:val="000000"/>
                <w:sz w:val="22"/>
                <w:szCs w:val="22"/>
              </w:rPr>
            </w:pPr>
          </w:p>
        </w:tc>
        <w:tc>
          <w:tcPr>
            <w:tcW w:w="4673" w:type="dxa"/>
            <w:gridSpan w:val="4"/>
            <w:tcBorders>
              <w:left w:val="nil"/>
            </w:tcBorders>
          </w:tcPr>
          <w:p w14:paraId="11A0021F" w14:textId="77777777" w:rsidR="00BD07D2" w:rsidRPr="004E0EB0" w:rsidRDefault="00BD07D2" w:rsidP="004E0EB0">
            <w:pPr>
              <w:snapToGrid w:val="0"/>
              <w:jc w:val="both"/>
              <w:rPr>
                <w:rFonts w:ascii="Times New Roman" w:eastAsia="Calibri" w:hAnsi="Times New Roman"/>
                <w:color w:val="000000"/>
                <w:sz w:val="22"/>
                <w:szCs w:val="22"/>
              </w:rPr>
            </w:pPr>
            <w:r w:rsidRPr="004E0EB0">
              <w:rPr>
                <w:rFonts w:ascii="Times New Roman" w:hAnsi="Times New Roman"/>
                <w:sz w:val="22"/>
                <w:szCs w:val="22"/>
              </w:rPr>
              <w:t>Генеральный директор:</w:t>
            </w:r>
          </w:p>
        </w:tc>
      </w:tr>
      <w:tr w:rsidR="00BD07D2" w:rsidRPr="004E0EB0" w14:paraId="033C4CB9" w14:textId="77777777" w:rsidTr="00BD07D2">
        <w:tc>
          <w:tcPr>
            <w:tcW w:w="4253" w:type="dxa"/>
            <w:gridSpan w:val="3"/>
            <w:tcBorders>
              <w:top w:val="single" w:sz="4" w:space="0" w:color="auto"/>
              <w:bottom w:val="single" w:sz="4" w:space="0" w:color="auto"/>
            </w:tcBorders>
          </w:tcPr>
          <w:p w14:paraId="788DBABF" w14:textId="77777777" w:rsidR="00BD07D2" w:rsidRPr="004E0EB0" w:rsidRDefault="00BD07D2" w:rsidP="004E0EB0">
            <w:pPr>
              <w:snapToGrid w:val="0"/>
              <w:jc w:val="both"/>
              <w:rPr>
                <w:rFonts w:ascii="Times New Roman" w:eastAsia="Calibri" w:hAnsi="Times New Roman"/>
                <w:color w:val="000000"/>
                <w:sz w:val="22"/>
                <w:szCs w:val="22"/>
              </w:rPr>
            </w:pPr>
          </w:p>
        </w:tc>
        <w:tc>
          <w:tcPr>
            <w:tcW w:w="419" w:type="dxa"/>
          </w:tcPr>
          <w:p w14:paraId="704216C3" w14:textId="77777777" w:rsidR="00BD07D2" w:rsidRPr="004E0EB0" w:rsidRDefault="00BD07D2" w:rsidP="004E0EB0">
            <w:pPr>
              <w:snapToGrid w:val="0"/>
              <w:jc w:val="both"/>
              <w:rPr>
                <w:rFonts w:ascii="Times New Roman" w:eastAsia="Calibri" w:hAnsi="Times New Roman"/>
                <w:color w:val="000000"/>
                <w:sz w:val="22"/>
                <w:szCs w:val="22"/>
              </w:rPr>
            </w:pPr>
          </w:p>
        </w:tc>
        <w:tc>
          <w:tcPr>
            <w:tcW w:w="2336" w:type="dxa"/>
            <w:gridSpan w:val="2"/>
            <w:tcBorders>
              <w:left w:val="nil"/>
            </w:tcBorders>
          </w:tcPr>
          <w:p w14:paraId="32702DE7" w14:textId="77777777" w:rsidR="00BD07D2" w:rsidRPr="004E0EB0" w:rsidRDefault="00BD07D2" w:rsidP="004E0EB0">
            <w:pPr>
              <w:snapToGrid w:val="0"/>
              <w:jc w:val="both"/>
              <w:rPr>
                <w:rFonts w:ascii="Times New Roman" w:eastAsia="Calibri" w:hAnsi="Times New Roman"/>
                <w:color w:val="000000"/>
                <w:sz w:val="22"/>
                <w:szCs w:val="22"/>
              </w:rPr>
            </w:pPr>
            <w:r w:rsidRPr="004E0EB0">
              <w:rPr>
                <w:rFonts w:ascii="Times New Roman" w:hAnsi="Times New Roman"/>
                <w:sz w:val="22"/>
                <w:szCs w:val="22"/>
              </w:rPr>
              <w:t xml:space="preserve">А.Г. </w:t>
            </w:r>
            <w:proofErr w:type="spellStart"/>
            <w:r w:rsidRPr="004E0EB0">
              <w:rPr>
                <w:rFonts w:ascii="Times New Roman" w:hAnsi="Times New Roman"/>
                <w:sz w:val="22"/>
                <w:szCs w:val="22"/>
              </w:rPr>
              <w:t>Корлыханов</w:t>
            </w:r>
            <w:proofErr w:type="spellEnd"/>
          </w:p>
        </w:tc>
        <w:tc>
          <w:tcPr>
            <w:tcW w:w="2337" w:type="dxa"/>
            <w:gridSpan w:val="2"/>
          </w:tcPr>
          <w:p w14:paraId="149DC286" w14:textId="77777777" w:rsidR="00BD07D2" w:rsidRPr="004E0EB0" w:rsidRDefault="00BD07D2" w:rsidP="004E0EB0">
            <w:pPr>
              <w:snapToGrid w:val="0"/>
              <w:jc w:val="both"/>
              <w:rPr>
                <w:rFonts w:ascii="Times New Roman" w:eastAsia="Calibri" w:hAnsi="Times New Roman"/>
                <w:color w:val="000000"/>
                <w:sz w:val="22"/>
                <w:szCs w:val="22"/>
              </w:rPr>
            </w:pPr>
          </w:p>
        </w:tc>
      </w:tr>
      <w:tr w:rsidR="005417B0" w:rsidRPr="00B44195" w14:paraId="7CD0771F" w14:textId="77777777" w:rsidTr="00BD07D2">
        <w:tc>
          <w:tcPr>
            <w:tcW w:w="988" w:type="dxa"/>
          </w:tcPr>
          <w:p w14:paraId="3B5817F8" w14:textId="77777777" w:rsidR="005417B0" w:rsidRPr="004E0EB0" w:rsidRDefault="005417B0" w:rsidP="004E0EB0">
            <w:pPr>
              <w:snapToGrid w:val="0"/>
              <w:jc w:val="both"/>
              <w:rPr>
                <w:rFonts w:ascii="Times New Roman" w:eastAsia="Calibri" w:hAnsi="Times New Roman"/>
                <w:color w:val="000000"/>
                <w:sz w:val="22"/>
                <w:szCs w:val="22"/>
              </w:rPr>
            </w:pPr>
            <w:r w:rsidRPr="004E0EB0">
              <w:rPr>
                <w:rFonts w:ascii="Times New Roman" w:eastAsia="Calibri" w:hAnsi="Times New Roman"/>
                <w:color w:val="000000"/>
                <w:sz w:val="22"/>
                <w:szCs w:val="22"/>
              </w:rPr>
              <w:t>«       »</w:t>
            </w:r>
          </w:p>
        </w:tc>
        <w:tc>
          <w:tcPr>
            <w:tcW w:w="2126" w:type="dxa"/>
            <w:tcBorders>
              <w:bottom w:val="single" w:sz="4" w:space="0" w:color="auto"/>
            </w:tcBorders>
          </w:tcPr>
          <w:p w14:paraId="3D9C58DE" w14:textId="77777777" w:rsidR="005417B0" w:rsidRPr="004E0EB0" w:rsidRDefault="005417B0" w:rsidP="004E0EB0">
            <w:pPr>
              <w:snapToGrid w:val="0"/>
              <w:jc w:val="both"/>
              <w:rPr>
                <w:rFonts w:ascii="Times New Roman" w:eastAsia="Calibri" w:hAnsi="Times New Roman"/>
                <w:color w:val="000000"/>
                <w:sz w:val="22"/>
                <w:szCs w:val="22"/>
              </w:rPr>
            </w:pPr>
          </w:p>
        </w:tc>
        <w:tc>
          <w:tcPr>
            <w:tcW w:w="1558" w:type="dxa"/>
            <w:gridSpan w:val="2"/>
          </w:tcPr>
          <w:p w14:paraId="320A09FA" w14:textId="77777777" w:rsidR="005417B0" w:rsidRPr="004E0EB0" w:rsidRDefault="005417B0" w:rsidP="004E0EB0">
            <w:pPr>
              <w:snapToGrid w:val="0"/>
              <w:jc w:val="both"/>
              <w:rPr>
                <w:rFonts w:ascii="Times New Roman" w:eastAsia="Calibri" w:hAnsi="Times New Roman"/>
                <w:color w:val="000000"/>
                <w:sz w:val="22"/>
                <w:szCs w:val="22"/>
              </w:rPr>
            </w:pPr>
            <w:r w:rsidRPr="004E0EB0">
              <w:rPr>
                <w:rFonts w:ascii="Times New Roman" w:eastAsia="Calibri" w:hAnsi="Times New Roman"/>
                <w:color w:val="000000"/>
                <w:sz w:val="22"/>
                <w:szCs w:val="22"/>
              </w:rPr>
              <w:t>20</w:t>
            </w:r>
            <w:r w:rsidR="007B118C" w:rsidRPr="004E0EB0">
              <w:rPr>
                <w:rFonts w:ascii="Times New Roman" w:eastAsia="Calibri" w:hAnsi="Times New Roman"/>
                <w:color w:val="000000"/>
                <w:sz w:val="22"/>
                <w:szCs w:val="22"/>
              </w:rPr>
              <w:t>___</w:t>
            </w:r>
            <w:r w:rsidRPr="004E0EB0">
              <w:rPr>
                <w:rFonts w:ascii="Times New Roman" w:eastAsia="Calibri" w:hAnsi="Times New Roman"/>
                <w:color w:val="000000"/>
                <w:sz w:val="22"/>
                <w:szCs w:val="22"/>
              </w:rPr>
              <w:t>г.</w:t>
            </w:r>
          </w:p>
        </w:tc>
        <w:tc>
          <w:tcPr>
            <w:tcW w:w="993" w:type="dxa"/>
          </w:tcPr>
          <w:p w14:paraId="462D80AE" w14:textId="77777777" w:rsidR="005417B0" w:rsidRPr="004E0EB0" w:rsidRDefault="005417B0" w:rsidP="004E0EB0">
            <w:pPr>
              <w:snapToGrid w:val="0"/>
              <w:jc w:val="both"/>
              <w:rPr>
                <w:rFonts w:ascii="Times New Roman" w:eastAsia="Calibri" w:hAnsi="Times New Roman"/>
                <w:color w:val="000000"/>
                <w:sz w:val="22"/>
                <w:szCs w:val="22"/>
              </w:rPr>
            </w:pPr>
            <w:r w:rsidRPr="004E0EB0">
              <w:rPr>
                <w:rFonts w:ascii="Times New Roman" w:eastAsia="Calibri" w:hAnsi="Times New Roman"/>
                <w:color w:val="000000"/>
                <w:sz w:val="22"/>
                <w:szCs w:val="22"/>
              </w:rPr>
              <w:t>«       »</w:t>
            </w:r>
          </w:p>
        </w:tc>
        <w:tc>
          <w:tcPr>
            <w:tcW w:w="2122" w:type="dxa"/>
            <w:gridSpan w:val="2"/>
            <w:tcBorders>
              <w:bottom w:val="single" w:sz="4" w:space="0" w:color="auto"/>
            </w:tcBorders>
          </w:tcPr>
          <w:p w14:paraId="5AAE6A47" w14:textId="77777777" w:rsidR="005417B0" w:rsidRPr="004E0EB0" w:rsidRDefault="005417B0" w:rsidP="004E0EB0">
            <w:pPr>
              <w:snapToGrid w:val="0"/>
              <w:jc w:val="both"/>
              <w:rPr>
                <w:rFonts w:ascii="Times New Roman" w:eastAsia="Calibri" w:hAnsi="Times New Roman"/>
                <w:color w:val="000000"/>
                <w:sz w:val="22"/>
                <w:szCs w:val="22"/>
              </w:rPr>
            </w:pPr>
          </w:p>
        </w:tc>
        <w:tc>
          <w:tcPr>
            <w:tcW w:w="1558" w:type="dxa"/>
          </w:tcPr>
          <w:p w14:paraId="7030022D" w14:textId="77777777" w:rsidR="005417B0" w:rsidRPr="00B44195" w:rsidRDefault="005417B0" w:rsidP="004E0EB0">
            <w:pPr>
              <w:snapToGrid w:val="0"/>
              <w:jc w:val="both"/>
              <w:rPr>
                <w:rFonts w:ascii="Times New Roman" w:eastAsia="Calibri" w:hAnsi="Times New Roman"/>
                <w:color w:val="000000"/>
                <w:sz w:val="22"/>
                <w:szCs w:val="22"/>
              </w:rPr>
            </w:pPr>
            <w:r w:rsidRPr="004E0EB0">
              <w:rPr>
                <w:rFonts w:ascii="Times New Roman" w:eastAsia="Calibri" w:hAnsi="Times New Roman"/>
                <w:color w:val="000000"/>
                <w:sz w:val="22"/>
                <w:szCs w:val="22"/>
              </w:rPr>
              <w:t>20</w:t>
            </w:r>
            <w:r w:rsidR="007B118C" w:rsidRPr="004E0EB0">
              <w:rPr>
                <w:rFonts w:ascii="Times New Roman" w:eastAsia="Calibri" w:hAnsi="Times New Roman"/>
                <w:color w:val="000000"/>
                <w:sz w:val="22"/>
                <w:szCs w:val="22"/>
              </w:rPr>
              <w:t>___</w:t>
            </w:r>
            <w:r w:rsidRPr="004E0EB0">
              <w:rPr>
                <w:rFonts w:ascii="Times New Roman" w:eastAsia="Calibri" w:hAnsi="Times New Roman"/>
                <w:color w:val="000000"/>
                <w:sz w:val="22"/>
                <w:szCs w:val="22"/>
              </w:rPr>
              <w:t>г.</w:t>
            </w:r>
          </w:p>
        </w:tc>
      </w:tr>
    </w:tbl>
    <w:p w14:paraId="6476ED5A" w14:textId="77777777" w:rsidR="005417B0" w:rsidRPr="00B44195" w:rsidRDefault="005417B0" w:rsidP="004E0EB0">
      <w:pPr>
        <w:snapToGrid w:val="0"/>
        <w:jc w:val="both"/>
        <w:rPr>
          <w:rFonts w:ascii="Times New Roman" w:eastAsia="Calibri" w:hAnsi="Times New Roman"/>
          <w:color w:val="000000"/>
          <w:sz w:val="22"/>
          <w:szCs w:val="22"/>
        </w:rPr>
      </w:pPr>
    </w:p>
    <w:p w14:paraId="417C70BC" w14:textId="77777777" w:rsidR="00E34579" w:rsidRPr="00B44195" w:rsidRDefault="00E34579" w:rsidP="004E0EB0">
      <w:pPr>
        <w:pStyle w:val="DefaultText"/>
        <w:jc w:val="both"/>
        <w:rPr>
          <w:sz w:val="22"/>
          <w:szCs w:val="22"/>
        </w:rPr>
      </w:pPr>
    </w:p>
    <w:sectPr w:rsidR="00E34579" w:rsidRPr="00B44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5"/>
    <w:lvl w:ilvl="0">
      <w:start w:val="1"/>
      <w:numFmt w:val="bullet"/>
      <w:lvlText w:val=""/>
      <w:lvlJc w:val="left"/>
      <w:pPr>
        <w:tabs>
          <w:tab w:val="num" w:pos="420"/>
        </w:tabs>
        <w:ind w:left="420" w:hanging="420"/>
      </w:pPr>
      <w:rPr>
        <w:rFonts w:ascii="Symbol" w:hAnsi="Symbol" w:cs="OpenSymbol"/>
      </w:rPr>
    </w:lvl>
    <w:lvl w:ilvl="1">
      <w:start w:val="1"/>
      <w:numFmt w:val="bullet"/>
      <w:lvlText w:val=""/>
      <w:lvlJc w:val="left"/>
      <w:pPr>
        <w:tabs>
          <w:tab w:val="num" w:pos="840"/>
        </w:tabs>
        <w:ind w:left="840" w:hanging="420"/>
      </w:pPr>
      <w:rPr>
        <w:rFonts w:ascii="Symbol" w:hAnsi="Symbol" w:cs="OpenSymbol"/>
      </w:rPr>
    </w:lvl>
    <w:lvl w:ilvl="2">
      <w:start w:val="1"/>
      <w:numFmt w:val="bullet"/>
      <w:lvlText w:val=""/>
      <w:lvlJc w:val="left"/>
      <w:pPr>
        <w:tabs>
          <w:tab w:val="num" w:pos="1260"/>
        </w:tabs>
        <w:ind w:left="1260" w:hanging="420"/>
      </w:pPr>
      <w:rPr>
        <w:rFonts w:ascii="Symbol" w:hAnsi="Symbol" w:cs="OpenSymbol"/>
      </w:rPr>
    </w:lvl>
    <w:lvl w:ilvl="3">
      <w:start w:val="1"/>
      <w:numFmt w:val="bullet"/>
      <w:lvlText w:val=""/>
      <w:lvlJc w:val="left"/>
      <w:pPr>
        <w:tabs>
          <w:tab w:val="num" w:pos="1680"/>
        </w:tabs>
        <w:ind w:left="1680" w:hanging="420"/>
      </w:pPr>
      <w:rPr>
        <w:rFonts w:ascii="Symbol" w:hAnsi="Symbol" w:cs="OpenSymbol"/>
      </w:rPr>
    </w:lvl>
    <w:lvl w:ilvl="4">
      <w:start w:val="1"/>
      <w:numFmt w:val="bullet"/>
      <w:lvlText w:val=""/>
      <w:lvlJc w:val="left"/>
      <w:pPr>
        <w:tabs>
          <w:tab w:val="num" w:pos="2100"/>
        </w:tabs>
        <w:ind w:left="2100" w:hanging="420"/>
      </w:pPr>
      <w:rPr>
        <w:rFonts w:ascii="Symbol" w:hAnsi="Symbol" w:cs="OpenSymbol"/>
      </w:rPr>
    </w:lvl>
    <w:lvl w:ilvl="5">
      <w:start w:val="1"/>
      <w:numFmt w:val="bullet"/>
      <w:lvlText w:val=""/>
      <w:lvlJc w:val="left"/>
      <w:pPr>
        <w:tabs>
          <w:tab w:val="num" w:pos="2520"/>
        </w:tabs>
        <w:ind w:left="2520" w:hanging="420"/>
      </w:pPr>
      <w:rPr>
        <w:rFonts w:ascii="Symbol" w:hAnsi="Symbol" w:cs="OpenSymbol"/>
      </w:rPr>
    </w:lvl>
    <w:lvl w:ilvl="6">
      <w:start w:val="1"/>
      <w:numFmt w:val="bullet"/>
      <w:lvlText w:val=""/>
      <w:lvlJc w:val="left"/>
      <w:pPr>
        <w:tabs>
          <w:tab w:val="num" w:pos="2940"/>
        </w:tabs>
        <w:ind w:left="2940" w:hanging="420"/>
      </w:pPr>
      <w:rPr>
        <w:rFonts w:ascii="Symbol" w:hAnsi="Symbol" w:cs="OpenSymbol"/>
      </w:rPr>
    </w:lvl>
    <w:lvl w:ilvl="7">
      <w:start w:val="1"/>
      <w:numFmt w:val="bullet"/>
      <w:lvlText w:val=""/>
      <w:lvlJc w:val="left"/>
      <w:pPr>
        <w:tabs>
          <w:tab w:val="num" w:pos="3360"/>
        </w:tabs>
        <w:ind w:left="3360" w:hanging="420"/>
      </w:pPr>
      <w:rPr>
        <w:rFonts w:ascii="Symbol" w:hAnsi="Symbol" w:cs="OpenSymbol"/>
      </w:rPr>
    </w:lvl>
    <w:lvl w:ilvl="8">
      <w:start w:val="1"/>
      <w:numFmt w:val="bullet"/>
      <w:lvlText w:val=""/>
      <w:lvlJc w:val="left"/>
      <w:pPr>
        <w:tabs>
          <w:tab w:val="num" w:pos="3780"/>
        </w:tabs>
        <w:ind w:left="3780" w:hanging="420"/>
      </w:pPr>
      <w:rPr>
        <w:rFonts w:ascii="Symbol" w:hAnsi="Symbol" w:cs="OpenSymbol"/>
      </w:rPr>
    </w:lvl>
  </w:abstractNum>
  <w:abstractNum w:abstractNumId="1" w15:restartNumberingAfterBreak="0">
    <w:nsid w:val="00000004"/>
    <w:multiLevelType w:val="multilevel"/>
    <w:tmpl w:val="00000004"/>
    <w:name w:val="WW8Num16"/>
    <w:lvl w:ilvl="0">
      <w:start w:val="1"/>
      <w:numFmt w:val="bullet"/>
      <w:lvlText w:val=""/>
      <w:lvlJc w:val="left"/>
      <w:pPr>
        <w:tabs>
          <w:tab w:val="num" w:pos="420"/>
        </w:tabs>
        <w:ind w:left="420" w:hanging="420"/>
      </w:pPr>
      <w:rPr>
        <w:rFonts w:ascii="Symbol" w:hAnsi="Symbol" w:cs="OpenSymbol"/>
      </w:rPr>
    </w:lvl>
    <w:lvl w:ilvl="1">
      <w:start w:val="1"/>
      <w:numFmt w:val="bullet"/>
      <w:lvlText w:val=""/>
      <w:lvlJc w:val="left"/>
      <w:pPr>
        <w:tabs>
          <w:tab w:val="num" w:pos="840"/>
        </w:tabs>
        <w:ind w:left="840" w:hanging="420"/>
      </w:pPr>
      <w:rPr>
        <w:rFonts w:ascii="Symbol" w:hAnsi="Symbol" w:cs="OpenSymbol"/>
      </w:rPr>
    </w:lvl>
    <w:lvl w:ilvl="2">
      <w:start w:val="1"/>
      <w:numFmt w:val="bullet"/>
      <w:lvlText w:val=""/>
      <w:lvlJc w:val="left"/>
      <w:pPr>
        <w:tabs>
          <w:tab w:val="num" w:pos="1260"/>
        </w:tabs>
        <w:ind w:left="1260" w:hanging="420"/>
      </w:pPr>
      <w:rPr>
        <w:rFonts w:ascii="Symbol" w:hAnsi="Symbol" w:cs="OpenSymbol"/>
      </w:rPr>
    </w:lvl>
    <w:lvl w:ilvl="3">
      <w:start w:val="1"/>
      <w:numFmt w:val="bullet"/>
      <w:lvlText w:val=""/>
      <w:lvlJc w:val="left"/>
      <w:pPr>
        <w:tabs>
          <w:tab w:val="num" w:pos="1680"/>
        </w:tabs>
        <w:ind w:left="1680" w:hanging="420"/>
      </w:pPr>
      <w:rPr>
        <w:rFonts w:ascii="Symbol" w:hAnsi="Symbol" w:cs="OpenSymbol"/>
      </w:rPr>
    </w:lvl>
    <w:lvl w:ilvl="4">
      <w:start w:val="1"/>
      <w:numFmt w:val="bullet"/>
      <w:lvlText w:val=""/>
      <w:lvlJc w:val="left"/>
      <w:pPr>
        <w:tabs>
          <w:tab w:val="num" w:pos="2100"/>
        </w:tabs>
        <w:ind w:left="2100" w:hanging="420"/>
      </w:pPr>
      <w:rPr>
        <w:rFonts w:ascii="Symbol" w:hAnsi="Symbol" w:cs="OpenSymbol"/>
      </w:rPr>
    </w:lvl>
    <w:lvl w:ilvl="5">
      <w:start w:val="1"/>
      <w:numFmt w:val="bullet"/>
      <w:lvlText w:val=""/>
      <w:lvlJc w:val="left"/>
      <w:pPr>
        <w:tabs>
          <w:tab w:val="num" w:pos="2520"/>
        </w:tabs>
        <w:ind w:left="2520" w:hanging="420"/>
      </w:pPr>
      <w:rPr>
        <w:rFonts w:ascii="Symbol" w:hAnsi="Symbol" w:cs="OpenSymbol"/>
      </w:rPr>
    </w:lvl>
    <w:lvl w:ilvl="6">
      <w:start w:val="1"/>
      <w:numFmt w:val="bullet"/>
      <w:lvlText w:val=""/>
      <w:lvlJc w:val="left"/>
      <w:pPr>
        <w:tabs>
          <w:tab w:val="num" w:pos="2940"/>
        </w:tabs>
        <w:ind w:left="2940" w:hanging="420"/>
      </w:pPr>
      <w:rPr>
        <w:rFonts w:ascii="Symbol" w:hAnsi="Symbol" w:cs="OpenSymbol"/>
      </w:rPr>
    </w:lvl>
    <w:lvl w:ilvl="7">
      <w:start w:val="1"/>
      <w:numFmt w:val="bullet"/>
      <w:lvlText w:val=""/>
      <w:lvlJc w:val="left"/>
      <w:pPr>
        <w:tabs>
          <w:tab w:val="num" w:pos="3360"/>
        </w:tabs>
        <w:ind w:left="3360" w:hanging="420"/>
      </w:pPr>
      <w:rPr>
        <w:rFonts w:ascii="Symbol" w:hAnsi="Symbol" w:cs="OpenSymbol"/>
      </w:rPr>
    </w:lvl>
    <w:lvl w:ilvl="8">
      <w:start w:val="1"/>
      <w:numFmt w:val="bullet"/>
      <w:lvlText w:val=""/>
      <w:lvlJc w:val="left"/>
      <w:pPr>
        <w:tabs>
          <w:tab w:val="num" w:pos="3780"/>
        </w:tabs>
        <w:ind w:left="3780" w:hanging="420"/>
      </w:pPr>
      <w:rPr>
        <w:rFonts w:ascii="Symbol" w:hAnsi="Symbol" w:cs="OpenSymbol"/>
      </w:rPr>
    </w:lvl>
  </w:abstractNum>
  <w:abstractNum w:abstractNumId="2" w15:restartNumberingAfterBreak="0">
    <w:nsid w:val="00000005"/>
    <w:multiLevelType w:val="multilevel"/>
    <w:tmpl w:val="00000005"/>
    <w:name w:val="WW8Num17"/>
    <w:lvl w:ilvl="0">
      <w:start w:val="1"/>
      <w:numFmt w:val="bullet"/>
      <w:lvlText w:val=""/>
      <w:lvlJc w:val="left"/>
      <w:pPr>
        <w:tabs>
          <w:tab w:val="num" w:pos="420"/>
        </w:tabs>
        <w:ind w:left="420" w:hanging="420"/>
      </w:pPr>
      <w:rPr>
        <w:rFonts w:ascii="Symbol" w:hAnsi="Symbol" w:cs="OpenSymbol"/>
      </w:rPr>
    </w:lvl>
    <w:lvl w:ilvl="1">
      <w:start w:val="1"/>
      <w:numFmt w:val="bullet"/>
      <w:lvlText w:val=""/>
      <w:lvlJc w:val="left"/>
      <w:pPr>
        <w:tabs>
          <w:tab w:val="num" w:pos="840"/>
        </w:tabs>
        <w:ind w:left="840" w:hanging="420"/>
      </w:pPr>
      <w:rPr>
        <w:rFonts w:ascii="Symbol" w:hAnsi="Symbol" w:cs="OpenSymbol"/>
      </w:rPr>
    </w:lvl>
    <w:lvl w:ilvl="2">
      <w:start w:val="1"/>
      <w:numFmt w:val="bullet"/>
      <w:lvlText w:val=""/>
      <w:lvlJc w:val="left"/>
      <w:pPr>
        <w:tabs>
          <w:tab w:val="num" w:pos="1260"/>
        </w:tabs>
        <w:ind w:left="1260" w:hanging="420"/>
      </w:pPr>
      <w:rPr>
        <w:rFonts w:ascii="Symbol" w:hAnsi="Symbol" w:cs="OpenSymbol"/>
      </w:rPr>
    </w:lvl>
    <w:lvl w:ilvl="3">
      <w:start w:val="1"/>
      <w:numFmt w:val="bullet"/>
      <w:lvlText w:val=""/>
      <w:lvlJc w:val="left"/>
      <w:pPr>
        <w:tabs>
          <w:tab w:val="num" w:pos="1680"/>
        </w:tabs>
        <w:ind w:left="1680" w:hanging="420"/>
      </w:pPr>
      <w:rPr>
        <w:rFonts w:ascii="Symbol" w:hAnsi="Symbol" w:cs="OpenSymbol"/>
      </w:rPr>
    </w:lvl>
    <w:lvl w:ilvl="4">
      <w:start w:val="1"/>
      <w:numFmt w:val="bullet"/>
      <w:lvlText w:val=""/>
      <w:lvlJc w:val="left"/>
      <w:pPr>
        <w:tabs>
          <w:tab w:val="num" w:pos="2100"/>
        </w:tabs>
        <w:ind w:left="2100" w:hanging="420"/>
      </w:pPr>
      <w:rPr>
        <w:rFonts w:ascii="Symbol" w:hAnsi="Symbol" w:cs="OpenSymbol"/>
      </w:rPr>
    </w:lvl>
    <w:lvl w:ilvl="5">
      <w:start w:val="1"/>
      <w:numFmt w:val="bullet"/>
      <w:lvlText w:val=""/>
      <w:lvlJc w:val="left"/>
      <w:pPr>
        <w:tabs>
          <w:tab w:val="num" w:pos="2520"/>
        </w:tabs>
        <w:ind w:left="2520" w:hanging="420"/>
      </w:pPr>
      <w:rPr>
        <w:rFonts w:ascii="Symbol" w:hAnsi="Symbol" w:cs="OpenSymbol"/>
      </w:rPr>
    </w:lvl>
    <w:lvl w:ilvl="6">
      <w:start w:val="1"/>
      <w:numFmt w:val="bullet"/>
      <w:lvlText w:val=""/>
      <w:lvlJc w:val="left"/>
      <w:pPr>
        <w:tabs>
          <w:tab w:val="num" w:pos="2940"/>
        </w:tabs>
        <w:ind w:left="2940" w:hanging="420"/>
      </w:pPr>
      <w:rPr>
        <w:rFonts w:ascii="Symbol" w:hAnsi="Symbol" w:cs="OpenSymbol"/>
      </w:rPr>
    </w:lvl>
    <w:lvl w:ilvl="7">
      <w:start w:val="1"/>
      <w:numFmt w:val="bullet"/>
      <w:lvlText w:val=""/>
      <w:lvlJc w:val="left"/>
      <w:pPr>
        <w:tabs>
          <w:tab w:val="num" w:pos="3360"/>
        </w:tabs>
        <w:ind w:left="3360" w:hanging="420"/>
      </w:pPr>
      <w:rPr>
        <w:rFonts w:ascii="Symbol" w:hAnsi="Symbol" w:cs="OpenSymbol"/>
      </w:rPr>
    </w:lvl>
    <w:lvl w:ilvl="8">
      <w:start w:val="1"/>
      <w:numFmt w:val="bullet"/>
      <w:lvlText w:val=""/>
      <w:lvlJc w:val="left"/>
      <w:pPr>
        <w:tabs>
          <w:tab w:val="num" w:pos="3780"/>
        </w:tabs>
        <w:ind w:left="3780" w:hanging="420"/>
      </w:pPr>
      <w:rPr>
        <w:rFonts w:ascii="Symbol" w:hAnsi="Symbol" w:cs="OpenSymbol"/>
      </w:rPr>
    </w:lvl>
  </w:abstractNum>
  <w:abstractNum w:abstractNumId="3" w15:restartNumberingAfterBreak="0">
    <w:nsid w:val="00000006"/>
    <w:multiLevelType w:val="multilevel"/>
    <w:tmpl w:val="00000006"/>
    <w:name w:val="WW8Num18"/>
    <w:lvl w:ilvl="0">
      <w:start w:val="1"/>
      <w:numFmt w:val="bullet"/>
      <w:lvlText w:val=""/>
      <w:lvlJc w:val="left"/>
      <w:pPr>
        <w:tabs>
          <w:tab w:val="num" w:pos="420"/>
        </w:tabs>
        <w:ind w:left="420" w:hanging="420"/>
      </w:pPr>
      <w:rPr>
        <w:rFonts w:ascii="Symbol" w:hAnsi="Symbol" w:cs="OpenSymbol"/>
      </w:rPr>
    </w:lvl>
    <w:lvl w:ilvl="1">
      <w:start w:val="1"/>
      <w:numFmt w:val="bullet"/>
      <w:lvlText w:val=""/>
      <w:lvlJc w:val="left"/>
      <w:pPr>
        <w:tabs>
          <w:tab w:val="num" w:pos="840"/>
        </w:tabs>
        <w:ind w:left="840" w:hanging="420"/>
      </w:pPr>
      <w:rPr>
        <w:rFonts w:ascii="Symbol" w:hAnsi="Symbol" w:cs="OpenSymbol"/>
      </w:rPr>
    </w:lvl>
    <w:lvl w:ilvl="2">
      <w:start w:val="1"/>
      <w:numFmt w:val="bullet"/>
      <w:lvlText w:val=""/>
      <w:lvlJc w:val="left"/>
      <w:pPr>
        <w:tabs>
          <w:tab w:val="num" w:pos="1260"/>
        </w:tabs>
        <w:ind w:left="1260" w:hanging="420"/>
      </w:pPr>
      <w:rPr>
        <w:rFonts w:ascii="Symbol" w:hAnsi="Symbol" w:cs="OpenSymbol"/>
      </w:rPr>
    </w:lvl>
    <w:lvl w:ilvl="3">
      <w:start w:val="1"/>
      <w:numFmt w:val="bullet"/>
      <w:lvlText w:val=""/>
      <w:lvlJc w:val="left"/>
      <w:pPr>
        <w:tabs>
          <w:tab w:val="num" w:pos="1680"/>
        </w:tabs>
        <w:ind w:left="1680" w:hanging="420"/>
      </w:pPr>
      <w:rPr>
        <w:rFonts w:ascii="Symbol" w:hAnsi="Symbol" w:cs="OpenSymbol"/>
      </w:rPr>
    </w:lvl>
    <w:lvl w:ilvl="4">
      <w:start w:val="1"/>
      <w:numFmt w:val="bullet"/>
      <w:lvlText w:val=""/>
      <w:lvlJc w:val="left"/>
      <w:pPr>
        <w:tabs>
          <w:tab w:val="num" w:pos="2100"/>
        </w:tabs>
        <w:ind w:left="2100" w:hanging="420"/>
      </w:pPr>
      <w:rPr>
        <w:rFonts w:ascii="Symbol" w:hAnsi="Symbol" w:cs="OpenSymbol"/>
      </w:rPr>
    </w:lvl>
    <w:lvl w:ilvl="5">
      <w:start w:val="1"/>
      <w:numFmt w:val="bullet"/>
      <w:lvlText w:val=""/>
      <w:lvlJc w:val="left"/>
      <w:pPr>
        <w:tabs>
          <w:tab w:val="num" w:pos="2520"/>
        </w:tabs>
        <w:ind w:left="2520" w:hanging="420"/>
      </w:pPr>
      <w:rPr>
        <w:rFonts w:ascii="Symbol" w:hAnsi="Symbol" w:cs="OpenSymbol"/>
      </w:rPr>
    </w:lvl>
    <w:lvl w:ilvl="6">
      <w:start w:val="1"/>
      <w:numFmt w:val="bullet"/>
      <w:lvlText w:val=""/>
      <w:lvlJc w:val="left"/>
      <w:pPr>
        <w:tabs>
          <w:tab w:val="num" w:pos="2940"/>
        </w:tabs>
        <w:ind w:left="2940" w:hanging="420"/>
      </w:pPr>
      <w:rPr>
        <w:rFonts w:ascii="Symbol" w:hAnsi="Symbol" w:cs="OpenSymbol"/>
      </w:rPr>
    </w:lvl>
    <w:lvl w:ilvl="7">
      <w:start w:val="1"/>
      <w:numFmt w:val="bullet"/>
      <w:lvlText w:val=""/>
      <w:lvlJc w:val="left"/>
      <w:pPr>
        <w:tabs>
          <w:tab w:val="num" w:pos="3360"/>
        </w:tabs>
        <w:ind w:left="3360" w:hanging="420"/>
      </w:pPr>
      <w:rPr>
        <w:rFonts w:ascii="Symbol" w:hAnsi="Symbol" w:cs="OpenSymbol"/>
      </w:rPr>
    </w:lvl>
    <w:lvl w:ilvl="8">
      <w:start w:val="1"/>
      <w:numFmt w:val="bullet"/>
      <w:lvlText w:val=""/>
      <w:lvlJc w:val="left"/>
      <w:pPr>
        <w:tabs>
          <w:tab w:val="num" w:pos="3780"/>
        </w:tabs>
        <w:ind w:left="3780" w:hanging="420"/>
      </w:pPr>
      <w:rPr>
        <w:rFonts w:ascii="Symbol" w:hAnsi="Symbol" w:cs="OpenSymbol"/>
      </w:rPr>
    </w:lvl>
  </w:abstractNum>
  <w:abstractNum w:abstractNumId="4" w15:restartNumberingAfterBreak="0">
    <w:nsid w:val="00000007"/>
    <w:multiLevelType w:val="multilevel"/>
    <w:tmpl w:val="00000007"/>
    <w:name w:val="WW8Num19"/>
    <w:lvl w:ilvl="0">
      <w:start w:val="1"/>
      <w:numFmt w:val="bullet"/>
      <w:lvlText w:val=""/>
      <w:lvlJc w:val="left"/>
      <w:pPr>
        <w:tabs>
          <w:tab w:val="num" w:pos="420"/>
        </w:tabs>
        <w:ind w:left="420" w:hanging="420"/>
      </w:pPr>
      <w:rPr>
        <w:rFonts w:ascii="Symbol" w:hAnsi="Symbol" w:cs="OpenSymbol"/>
      </w:rPr>
    </w:lvl>
    <w:lvl w:ilvl="1">
      <w:start w:val="1"/>
      <w:numFmt w:val="bullet"/>
      <w:lvlText w:val=""/>
      <w:lvlJc w:val="left"/>
      <w:pPr>
        <w:tabs>
          <w:tab w:val="num" w:pos="840"/>
        </w:tabs>
        <w:ind w:left="840" w:hanging="420"/>
      </w:pPr>
      <w:rPr>
        <w:rFonts w:ascii="Symbol" w:hAnsi="Symbol" w:cs="OpenSymbol"/>
      </w:rPr>
    </w:lvl>
    <w:lvl w:ilvl="2">
      <w:start w:val="1"/>
      <w:numFmt w:val="bullet"/>
      <w:lvlText w:val="●"/>
      <w:lvlJc w:val="left"/>
      <w:pPr>
        <w:tabs>
          <w:tab w:val="num" w:pos="1260"/>
        </w:tabs>
        <w:ind w:left="1260" w:hanging="420"/>
      </w:pPr>
      <w:rPr>
        <w:rFonts w:ascii="Tahoma" w:hAnsi="Tahoma"/>
      </w:rPr>
    </w:lvl>
    <w:lvl w:ilvl="3">
      <w:start w:val="1"/>
      <w:numFmt w:val="bullet"/>
      <w:lvlText w:val=""/>
      <w:lvlJc w:val="left"/>
      <w:pPr>
        <w:tabs>
          <w:tab w:val="num" w:pos="1680"/>
        </w:tabs>
        <w:ind w:left="1680" w:hanging="420"/>
      </w:pPr>
      <w:rPr>
        <w:rFonts w:ascii="Symbol" w:hAnsi="Symbol" w:cs="OpenSymbol"/>
      </w:rPr>
    </w:lvl>
    <w:lvl w:ilvl="4">
      <w:start w:val="1"/>
      <w:numFmt w:val="bullet"/>
      <w:lvlText w:val=""/>
      <w:lvlJc w:val="left"/>
      <w:pPr>
        <w:tabs>
          <w:tab w:val="num" w:pos="2100"/>
        </w:tabs>
        <w:ind w:left="2100" w:hanging="420"/>
      </w:pPr>
      <w:rPr>
        <w:rFonts w:ascii="Symbol" w:hAnsi="Symbol" w:cs="OpenSymbol"/>
      </w:rPr>
    </w:lvl>
    <w:lvl w:ilvl="5">
      <w:start w:val="1"/>
      <w:numFmt w:val="bullet"/>
      <w:lvlText w:val=""/>
      <w:lvlJc w:val="left"/>
      <w:pPr>
        <w:tabs>
          <w:tab w:val="num" w:pos="2520"/>
        </w:tabs>
        <w:ind w:left="2520" w:hanging="420"/>
      </w:pPr>
      <w:rPr>
        <w:rFonts w:ascii="Symbol" w:hAnsi="Symbol" w:cs="OpenSymbol"/>
      </w:rPr>
    </w:lvl>
    <w:lvl w:ilvl="6">
      <w:start w:val="1"/>
      <w:numFmt w:val="bullet"/>
      <w:lvlText w:val=""/>
      <w:lvlJc w:val="left"/>
      <w:pPr>
        <w:tabs>
          <w:tab w:val="num" w:pos="2940"/>
        </w:tabs>
        <w:ind w:left="2940" w:hanging="420"/>
      </w:pPr>
      <w:rPr>
        <w:rFonts w:ascii="Symbol" w:hAnsi="Symbol" w:cs="OpenSymbol"/>
      </w:rPr>
    </w:lvl>
    <w:lvl w:ilvl="7">
      <w:start w:val="1"/>
      <w:numFmt w:val="bullet"/>
      <w:lvlText w:val=""/>
      <w:lvlJc w:val="left"/>
      <w:pPr>
        <w:tabs>
          <w:tab w:val="num" w:pos="3360"/>
        </w:tabs>
        <w:ind w:left="3360" w:hanging="420"/>
      </w:pPr>
      <w:rPr>
        <w:rFonts w:ascii="Symbol" w:hAnsi="Symbol" w:cs="OpenSymbol"/>
      </w:rPr>
    </w:lvl>
    <w:lvl w:ilvl="8">
      <w:start w:val="1"/>
      <w:numFmt w:val="bullet"/>
      <w:lvlText w:val=""/>
      <w:lvlJc w:val="left"/>
      <w:pPr>
        <w:tabs>
          <w:tab w:val="num" w:pos="3780"/>
        </w:tabs>
        <w:ind w:left="3780" w:hanging="420"/>
      </w:pPr>
      <w:rPr>
        <w:rFonts w:ascii="Symbol" w:hAnsi="Symbol" w:cs="OpenSymbol"/>
      </w:rPr>
    </w:lvl>
  </w:abstractNum>
  <w:abstractNum w:abstractNumId="5" w15:restartNumberingAfterBreak="0">
    <w:nsid w:val="00000008"/>
    <w:multiLevelType w:val="multilevel"/>
    <w:tmpl w:val="00000008"/>
    <w:name w:val="WW8Num20"/>
    <w:lvl w:ilvl="0">
      <w:start w:val="1"/>
      <w:numFmt w:val="bullet"/>
      <w:lvlText w:val=""/>
      <w:lvlJc w:val="left"/>
      <w:pPr>
        <w:tabs>
          <w:tab w:val="num" w:pos="420"/>
        </w:tabs>
        <w:ind w:left="420" w:hanging="420"/>
      </w:pPr>
      <w:rPr>
        <w:rFonts w:ascii="Symbol" w:hAnsi="Symbol" w:cs="OpenSymbol"/>
      </w:rPr>
    </w:lvl>
    <w:lvl w:ilvl="1">
      <w:start w:val="1"/>
      <w:numFmt w:val="bullet"/>
      <w:lvlText w:val=""/>
      <w:lvlJc w:val="left"/>
      <w:pPr>
        <w:tabs>
          <w:tab w:val="num" w:pos="840"/>
        </w:tabs>
        <w:ind w:left="840" w:hanging="420"/>
      </w:pPr>
      <w:rPr>
        <w:rFonts w:ascii="Symbol" w:hAnsi="Symbol" w:cs="OpenSymbol"/>
      </w:rPr>
    </w:lvl>
    <w:lvl w:ilvl="2">
      <w:start w:val="1"/>
      <w:numFmt w:val="bullet"/>
      <w:lvlText w:val=""/>
      <w:lvlJc w:val="left"/>
      <w:pPr>
        <w:tabs>
          <w:tab w:val="num" w:pos="1260"/>
        </w:tabs>
        <w:ind w:left="1260" w:hanging="420"/>
      </w:pPr>
      <w:rPr>
        <w:rFonts w:ascii="Symbol" w:hAnsi="Symbol" w:cs="OpenSymbol"/>
      </w:rPr>
    </w:lvl>
    <w:lvl w:ilvl="3">
      <w:start w:val="1"/>
      <w:numFmt w:val="bullet"/>
      <w:lvlText w:val=""/>
      <w:lvlJc w:val="left"/>
      <w:pPr>
        <w:tabs>
          <w:tab w:val="num" w:pos="1680"/>
        </w:tabs>
        <w:ind w:left="1680" w:hanging="420"/>
      </w:pPr>
      <w:rPr>
        <w:rFonts w:ascii="Symbol" w:hAnsi="Symbol" w:cs="OpenSymbol"/>
      </w:rPr>
    </w:lvl>
    <w:lvl w:ilvl="4">
      <w:start w:val="1"/>
      <w:numFmt w:val="bullet"/>
      <w:lvlText w:val=""/>
      <w:lvlJc w:val="left"/>
      <w:pPr>
        <w:tabs>
          <w:tab w:val="num" w:pos="2100"/>
        </w:tabs>
        <w:ind w:left="2100" w:hanging="420"/>
      </w:pPr>
      <w:rPr>
        <w:rFonts w:ascii="Symbol" w:hAnsi="Symbol" w:cs="OpenSymbol"/>
      </w:rPr>
    </w:lvl>
    <w:lvl w:ilvl="5">
      <w:start w:val="1"/>
      <w:numFmt w:val="bullet"/>
      <w:lvlText w:val=""/>
      <w:lvlJc w:val="left"/>
      <w:pPr>
        <w:tabs>
          <w:tab w:val="num" w:pos="2520"/>
        </w:tabs>
        <w:ind w:left="2520" w:hanging="420"/>
      </w:pPr>
      <w:rPr>
        <w:rFonts w:ascii="Symbol" w:hAnsi="Symbol" w:cs="OpenSymbol"/>
      </w:rPr>
    </w:lvl>
    <w:lvl w:ilvl="6">
      <w:start w:val="1"/>
      <w:numFmt w:val="bullet"/>
      <w:lvlText w:val=""/>
      <w:lvlJc w:val="left"/>
      <w:pPr>
        <w:tabs>
          <w:tab w:val="num" w:pos="2940"/>
        </w:tabs>
        <w:ind w:left="2940" w:hanging="420"/>
      </w:pPr>
      <w:rPr>
        <w:rFonts w:ascii="Symbol" w:hAnsi="Symbol" w:cs="OpenSymbol"/>
      </w:rPr>
    </w:lvl>
    <w:lvl w:ilvl="7">
      <w:start w:val="1"/>
      <w:numFmt w:val="bullet"/>
      <w:lvlText w:val=""/>
      <w:lvlJc w:val="left"/>
      <w:pPr>
        <w:tabs>
          <w:tab w:val="num" w:pos="3360"/>
        </w:tabs>
        <w:ind w:left="3360" w:hanging="420"/>
      </w:pPr>
      <w:rPr>
        <w:rFonts w:ascii="Symbol" w:hAnsi="Symbol" w:cs="OpenSymbol"/>
      </w:rPr>
    </w:lvl>
    <w:lvl w:ilvl="8">
      <w:start w:val="1"/>
      <w:numFmt w:val="bullet"/>
      <w:lvlText w:val=""/>
      <w:lvlJc w:val="left"/>
      <w:pPr>
        <w:tabs>
          <w:tab w:val="num" w:pos="3780"/>
        </w:tabs>
        <w:ind w:left="3780" w:hanging="420"/>
      </w:pPr>
      <w:rPr>
        <w:rFonts w:ascii="Symbol" w:hAnsi="Symbol" w:cs="OpenSymbol"/>
      </w:rPr>
    </w:lvl>
  </w:abstractNum>
  <w:abstractNum w:abstractNumId="6" w15:restartNumberingAfterBreak="0">
    <w:nsid w:val="00000009"/>
    <w:multiLevelType w:val="multilevel"/>
    <w:tmpl w:val="00000009"/>
    <w:name w:val="WW8Num21"/>
    <w:lvl w:ilvl="0">
      <w:start w:val="1"/>
      <w:numFmt w:val="bullet"/>
      <w:lvlText w:val=""/>
      <w:lvlJc w:val="left"/>
      <w:pPr>
        <w:tabs>
          <w:tab w:val="num" w:pos="420"/>
        </w:tabs>
        <w:ind w:left="420" w:hanging="420"/>
      </w:pPr>
      <w:rPr>
        <w:rFonts w:ascii="Symbol" w:hAnsi="Symbol" w:cs="OpenSymbol"/>
      </w:rPr>
    </w:lvl>
    <w:lvl w:ilvl="1">
      <w:start w:val="1"/>
      <w:numFmt w:val="bullet"/>
      <w:lvlText w:val=""/>
      <w:lvlJc w:val="left"/>
      <w:pPr>
        <w:tabs>
          <w:tab w:val="num" w:pos="840"/>
        </w:tabs>
        <w:ind w:left="840" w:hanging="420"/>
      </w:pPr>
      <w:rPr>
        <w:rFonts w:ascii="Symbol" w:hAnsi="Symbol" w:cs="OpenSymbol"/>
      </w:rPr>
    </w:lvl>
    <w:lvl w:ilvl="2">
      <w:start w:val="1"/>
      <w:numFmt w:val="bullet"/>
      <w:lvlText w:val=""/>
      <w:lvlJc w:val="left"/>
      <w:pPr>
        <w:tabs>
          <w:tab w:val="num" w:pos="1260"/>
        </w:tabs>
        <w:ind w:left="1260" w:hanging="420"/>
      </w:pPr>
      <w:rPr>
        <w:rFonts w:ascii="Symbol" w:hAnsi="Symbol" w:cs="OpenSymbol"/>
      </w:rPr>
    </w:lvl>
    <w:lvl w:ilvl="3">
      <w:start w:val="1"/>
      <w:numFmt w:val="bullet"/>
      <w:lvlText w:val=""/>
      <w:lvlJc w:val="left"/>
      <w:pPr>
        <w:tabs>
          <w:tab w:val="num" w:pos="1680"/>
        </w:tabs>
        <w:ind w:left="1680" w:hanging="420"/>
      </w:pPr>
      <w:rPr>
        <w:rFonts w:ascii="Symbol" w:hAnsi="Symbol" w:cs="OpenSymbol"/>
      </w:rPr>
    </w:lvl>
    <w:lvl w:ilvl="4">
      <w:start w:val="1"/>
      <w:numFmt w:val="bullet"/>
      <w:lvlText w:val=""/>
      <w:lvlJc w:val="left"/>
      <w:pPr>
        <w:tabs>
          <w:tab w:val="num" w:pos="2100"/>
        </w:tabs>
        <w:ind w:left="2100" w:hanging="420"/>
      </w:pPr>
      <w:rPr>
        <w:rFonts w:ascii="Symbol" w:hAnsi="Symbol" w:cs="OpenSymbol"/>
      </w:rPr>
    </w:lvl>
    <w:lvl w:ilvl="5">
      <w:start w:val="1"/>
      <w:numFmt w:val="bullet"/>
      <w:lvlText w:val=""/>
      <w:lvlJc w:val="left"/>
      <w:pPr>
        <w:tabs>
          <w:tab w:val="num" w:pos="2520"/>
        </w:tabs>
        <w:ind w:left="2520" w:hanging="420"/>
      </w:pPr>
      <w:rPr>
        <w:rFonts w:ascii="Symbol" w:hAnsi="Symbol" w:cs="OpenSymbol"/>
      </w:rPr>
    </w:lvl>
    <w:lvl w:ilvl="6">
      <w:start w:val="1"/>
      <w:numFmt w:val="bullet"/>
      <w:lvlText w:val=""/>
      <w:lvlJc w:val="left"/>
      <w:pPr>
        <w:tabs>
          <w:tab w:val="num" w:pos="2940"/>
        </w:tabs>
        <w:ind w:left="2940" w:hanging="420"/>
      </w:pPr>
      <w:rPr>
        <w:rFonts w:ascii="Symbol" w:hAnsi="Symbol" w:cs="OpenSymbol"/>
      </w:rPr>
    </w:lvl>
    <w:lvl w:ilvl="7">
      <w:start w:val="1"/>
      <w:numFmt w:val="bullet"/>
      <w:lvlText w:val=""/>
      <w:lvlJc w:val="left"/>
      <w:pPr>
        <w:tabs>
          <w:tab w:val="num" w:pos="3360"/>
        </w:tabs>
        <w:ind w:left="3360" w:hanging="420"/>
      </w:pPr>
      <w:rPr>
        <w:rFonts w:ascii="Symbol" w:hAnsi="Symbol" w:cs="OpenSymbol"/>
      </w:rPr>
    </w:lvl>
    <w:lvl w:ilvl="8">
      <w:start w:val="1"/>
      <w:numFmt w:val="bullet"/>
      <w:lvlText w:val=""/>
      <w:lvlJc w:val="left"/>
      <w:pPr>
        <w:tabs>
          <w:tab w:val="num" w:pos="3780"/>
        </w:tabs>
        <w:ind w:left="3780" w:hanging="420"/>
      </w:pPr>
      <w:rPr>
        <w:rFonts w:ascii="Symbol" w:hAnsi="Symbol" w:cs="OpenSymbol"/>
      </w:rPr>
    </w:lvl>
  </w:abstractNum>
  <w:abstractNum w:abstractNumId="7" w15:restartNumberingAfterBreak="0">
    <w:nsid w:val="0000000A"/>
    <w:multiLevelType w:val="multilevel"/>
    <w:tmpl w:val="0000000A"/>
    <w:name w:val="WW8Num22"/>
    <w:lvl w:ilvl="0">
      <w:start w:val="1"/>
      <w:numFmt w:val="bullet"/>
      <w:lvlText w:val="●"/>
      <w:lvlJc w:val="left"/>
      <w:pPr>
        <w:tabs>
          <w:tab w:val="num" w:pos="420"/>
        </w:tabs>
        <w:ind w:left="420" w:hanging="420"/>
      </w:pPr>
      <w:rPr>
        <w:rFonts w:ascii="Tahoma" w:hAnsi="Tahoma"/>
      </w:rPr>
    </w:lvl>
    <w:lvl w:ilvl="1">
      <w:start w:val="1"/>
      <w:numFmt w:val="bullet"/>
      <w:lvlText w:val="●"/>
      <w:lvlJc w:val="left"/>
      <w:pPr>
        <w:tabs>
          <w:tab w:val="num" w:pos="840"/>
        </w:tabs>
        <w:ind w:left="840" w:hanging="420"/>
      </w:pPr>
      <w:rPr>
        <w:rFonts w:ascii="Tahoma" w:hAnsi="Tahoma"/>
      </w:rPr>
    </w:lvl>
    <w:lvl w:ilvl="2">
      <w:start w:val="1"/>
      <w:numFmt w:val="bullet"/>
      <w:lvlText w:val="●"/>
      <w:lvlJc w:val="left"/>
      <w:pPr>
        <w:tabs>
          <w:tab w:val="num" w:pos="1260"/>
        </w:tabs>
        <w:ind w:left="1260" w:hanging="420"/>
      </w:pPr>
      <w:rPr>
        <w:rFonts w:ascii="Tahoma" w:hAnsi="Tahoma"/>
      </w:rPr>
    </w:lvl>
    <w:lvl w:ilvl="3">
      <w:start w:val="1"/>
      <w:numFmt w:val="bullet"/>
      <w:lvlText w:val="●"/>
      <w:lvlJc w:val="left"/>
      <w:pPr>
        <w:tabs>
          <w:tab w:val="num" w:pos="1680"/>
        </w:tabs>
        <w:ind w:left="1680" w:hanging="420"/>
      </w:pPr>
      <w:rPr>
        <w:rFonts w:ascii="Tahoma" w:hAnsi="Tahoma"/>
      </w:rPr>
    </w:lvl>
    <w:lvl w:ilvl="4">
      <w:start w:val="1"/>
      <w:numFmt w:val="bullet"/>
      <w:lvlText w:val="●"/>
      <w:lvlJc w:val="left"/>
      <w:pPr>
        <w:tabs>
          <w:tab w:val="num" w:pos="2100"/>
        </w:tabs>
        <w:ind w:left="2100" w:hanging="420"/>
      </w:pPr>
      <w:rPr>
        <w:rFonts w:ascii="Tahoma" w:hAnsi="Tahoma"/>
      </w:rPr>
    </w:lvl>
    <w:lvl w:ilvl="5">
      <w:start w:val="1"/>
      <w:numFmt w:val="bullet"/>
      <w:lvlText w:val="●"/>
      <w:lvlJc w:val="left"/>
      <w:pPr>
        <w:tabs>
          <w:tab w:val="num" w:pos="2520"/>
        </w:tabs>
        <w:ind w:left="2520" w:hanging="420"/>
      </w:pPr>
      <w:rPr>
        <w:rFonts w:ascii="Tahoma" w:hAnsi="Tahoma"/>
      </w:rPr>
    </w:lvl>
    <w:lvl w:ilvl="6">
      <w:start w:val="1"/>
      <w:numFmt w:val="bullet"/>
      <w:lvlText w:val="●"/>
      <w:lvlJc w:val="left"/>
      <w:pPr>
        <w:tabs>
          <w:tab w:val="num" w:pos="2940"/>
        </w:tabs>
        <w:ind w:left="2940" w:hanging="420"/>
      </w:pPr>
      <w:rPr>
        <w:rFonts w:ascii="Tahoma" w:hAnsi="Tahoma"/>
      </w:rPr>
    </w:lvl>
    <w:lvl w:ilvl="7">
      <w:start w:val="1"/>
      <w:numFmt w:val="bullet"/>
      <w:lvlText w:val="●"/>
      <w:lvlJc w:val="left"/>
      <w:pPr>
        <w:tabs>
          <w:tab w:val="num" w:pos="3360"/>
        </w:tabs>
        <w:ind w:left="3360" w:hanging="420"/>
      </w:pPr>
      <w:rPr>
        <w:rFonts w:ascii="Tahoma" w:hAnsi="Tahoma"/>
      </w:rPr>
    </w:lvl>
    <w:lvl w:ilvl="8">
      <w:start w:val="1"/>
      <w:numFmt w:val="bullet"/>
      <w:lvlText w:val="●"/>
      <w:lvlJc w:val="left"/>
      <w:pPr>
        <w:tabs>
          <w:tab w:val="num" w:pos="3780"/>
        </w:tabs>
        <w:ind w:left="3780" w:hanging="420"/>
      </w:pPr>
      <w:rPr>
        <w:rFonts w:ascii="Tahoma" w:hAnsi="Tahoma"/>
      </w:rPr>
    </w:lvl>
  </w:abstractNum>
  <w:abstractNum w:abstractNumId="8" w15:restartNumberingAfterBreak="0">
    <w:nsid w:val="0000000B"/>
    <w:multiLevelType w:val="multilevel"/>
    <w:tmpl w:val="0000000B"/>
    <w:name w:val="WW8Num23"/>
    <w:lvl w:ilvl="0">
      <w:start w:val="1"/>
      <w:numFmt w:val="bullet"/>
      <w:lvlText w:val=""/>
      <w:lvlJc w:val="left"/>
      <w:pPr>
        <w:tabs>
          <w:tab w:val="num" w:pos="420"/>
        </w:tabs>
        <w:ind w:left="420" w:hanging="420"/>
      </w:pPr>
      <w:rPr>
        <w:rFonts w:ascii="Symbol" w:hAnsi="Symbol" w:cs="OpenSymbol"/>
      </w:rPr>
    </w:lvl>
    <w:lvl w:ilvl="1">
      <w:start w:val="1"/>
      <w:numFmt w:val="bullet"/>
      <w:lvlText w:val=""/>
      <w:lvlJc w:val="left"/>
      <w:pPr>
        <w:tabs>
          <w:tab w:val="num" w:pos="840"/>
        </w:tabs>
        <w:ind w:left="840" w:hanging="420"/>
      </w:pPr>
      <w:rPr>
        <w:rFonts w:ascii="Symbol" w:hAnsi="Symbol" w:cs="OpenSymbol"/>
      </w:rPr>
    </w:lvl>
    <w:lvl w:ilvl="2">
      <w:start w:val="1"/>
      <w:numFmt w:val="bullet"/>
      <w:lvlText w:val=""/>
      <w:lvlJc w:val="left"/>
      <w:pPr>
        <w:tabs>
          <w:tab w:val="num" w:pos="1260"/>
        </w:tabs>
        <w:ind w:left="1260" w:hanging="420"/>
      </w:pPr>
      <w:rPr>
        <w:rFonts w:ascii="Symbol" w:hAnsi="Symbol" w:cs="OpenSymbol"/>
      </w:rPr>
    </w:lvl>
    <w:lvl w:ilvl="3">
      <w:start w:val="1"/>
      <w:numFmt w:val="bullet"/>
      <w:lvlText w:val=""/>
      <w:lvlJc w:val="left"/>
      <w:pPr>
        <w:tabs>
          <w:tab w:val="num" w:pos="1680"/>
        </w:tabs>
        <w:ind w:left="1680" w:hanging="420"/>
      </w:pPr>
      <w:rPr>
        <w:rFonts w:ascii="Symbol" w:hAnsi="Symbol" w:cs="OpenSymbol"/>
      </w:rPr>
    </w:lvl>
    <w:lvl w:ilvl="4">
      <w:start w:val="1"/>
      <w:numFmt w:val="bullet"/>
      <w:lvlText w:val=""/>
      <w:lvlJc w:val="left"/>
      <w:pPr>
        <w:tabs>
          <w:tab w:val="num" w:pos="2100"/>
        </w:tabs>
        <w:ind w:left="2100" w:hanging="420"/>
      </w:pPr>
      <w:rPr>
        <w:rFonts w:ascii="Symbol" w:hAnsi="Symbol" w:cs="OpenSymbol"/>
      </w:rPr>
    </w:lvl>
    <w:lvl w:ilvl="5">
      <w:start w:val="1"/>
      <w:numFmt w:val="bullet"/>
      <w:lvlText w:val=""/>
      <w:lvlJc w:val="left"/>
      <w:pPr>
        <w:tabs>
          <w:tab w:val="num" w:pos="2520"/>
        </w:tabs>
        <w:ind w:left="2520" w:hanging="420"/>
      </w:pPr>
      <w:rPr>
        <w:rFonts w:ascii="Symbol" w:hAnsi="Symbol" w:cs="OpenSymbol"/>
      </w:rPr>
    </w:lvl>
    <w:lvl w:ilvl="6">
      <w:start w:val="1"/>
      <w:numFmt w:val="bullet"/>
      <w:lvlText w:val=""/>
      <w:lvlJc w:val="left"/>
      <w:pPr>
        <w:tabs>
          <w:tab w:val="num" w:pos="2940"/>
        </w:tabs>
        <w:ind w:left="2940" w:hanging="420"/>
      </w:pPr>
      <w:rPr>
        <w:rFonts w:ascii="Symbol" w:hAnsi="Symbol" w:cs="OpenSymbol"/>
      </w:rPr>
    </w:lvl>
    <w:lvl w:ilvl="7">
      <w:start w:val="1"/>
      <w:numFmt w:val="bullet"/>
      <w:lvlText w:val=""/>
      <w:lvlJc w:val="left"/>
      <w:pPr>
        <w:tabs>
          <w:tab w:val="num" w:pos="3360"/>
        </w:tabs>
        <w:ind w:left="3360" w:hanging="420"/>
      </w:pPr>
      <w:rPr>
        <w:rFonts w:ascii="Symbol" w:hAnsi="Symbol" w:cs="OpenSymbol"/>
      </w:rPr>
    </w:lvl>
    <w:lvl w:ilvl="8">
      <w:start w:val="1"/>
      <w:numFmt w:val="bullet"/>
      <w:lvlText w:val=""/>
      <w:lvlJc w:val="left"/>
      <w:pPr>
        <w:tabs>
          <w:tab w:val="num" w:pos="3780"/>
        </w:tabs>
        <w:ind w:left="3780" w:hanging="420"/>
      </w:pPr>
      <w:rPr>
        <w:rFonts w:ascii="Symbol" w:hAnsi="Symbol" w:cs="OpenSymbol"/>
      </w:rPr>
    </w:lvl>
  </w:abstractNum>
  <w:abstractNum w:abstractNumId="9" w15:restartNumberingAfterBreak="0">
    <w:nsid w:val="0000000C"/>
    <w:multiLevelType w:val="multilevel"/>
    <w:tmpl w:val="0000000C"/>
    <w:name w:val="WW8Num24"/>
    <w:lvl w:ilvl="0">
      <w:start w:val="1"/>
      <w:numFmt w:val="bullet"/>
      <w:lvlText w:val=""/>
      <w:lvlJc w:val="left"/>
      <w:pPr>
        <w:tabs>
          <w:tab w:val="num" w:pos="420"/>
        </w:tabs>
        <w:ind w:left="420" w:hanging="420"/>
      </w:pPr>
      <w:rPr>
        <w:rFonts w:ascii="Symbol" w:hAnsi="Symbol" w:cs="OpenSymbol"/>
      </w:rPr>
    </w:lvl>
    <w:lvl w:ilvl="1">
      <w:start w:val="1"/>
      <w:numFmt w:val="bullet"/>
      <w:lvlText w:val="●"/>
      <w:lvlJc w:val="left"/>
      <w:pPr>
        <w:tabs>
          <w:tab w:val="num" w:pos="840"/>
        </w:tabs>
        <w:ind w:left="840" w:hanging="420"/>
      </w:pPr>
      <w:rPr>
        <w:rFonts w:ascii="Tahoma" w:hAnsi="Tahoma"/>
      </w:rPr>
    </w:lvl>
    <w:lvl w:ilvl="2">
      <w:start w:val="1"/>
      <w:numFmt w:val="bullet"/>
      <w:lvlText w:val=""/>
      <w:lvlJc w:val="left"/>
      <w:pPr>
        <w:tabs>
          <w:tab w:val="num" w:pos="1260"/>
        </w:tabs>
        <w:ind w:left="1260" w:hanging="420"/>
      </w:pPr>
      <w:rPr>
        <w:rFonts w:ascii="Symbol" w:hAnsi="Symbol" w:cs="OpenSymbol"/>
      </w:rPr>
    </w:lvl>
    <w:lvl w:ilvl="3">
      <w:start w:val="1"/>
      <w:numFmt w:val="bullet"/>
      <w:lvlText w:val=""/>
      <w:lvlJc w:val="left"/>
      <w:pPr>
        <w:tabs>
          <w:tab w:val="num" w:pos="1680"/>
        </w:tabs>
        <w:ind w:left="1680" w:hanging="420"/>
      </w:pPr>
      <w:rPr>
        <w:rFonts w:ascii="Symbol" w:hAnsi="Symbol" w:cs="OpenSymbol"/>
      </w:rPr>
    </w:lvl>
    <w:lvl w:ilvl="4">
      <w:start w:val="1"/>
      <w:numFmt w:val="bullet"/>
      <w:lvlText w:val=""/>
      <w:lvlJc w:val="left"/>
      <w:pPr>
        <w:tabs>
          <w:tab w:val="num" w:pos="2100"/>
        </w:tabs>
        <w:ind w:left="2100" w:hanging="420"/>
      </w:pPr>
      <w:rPr>
        <w:rFonts w:ascii="Symbol" w:hAnsi="Symbol" w:cs="OpenSymbol"/>
      </w:rPr>
    </w:lvl>
    <w:lvl w:ilvl="5">
      <w:start w:val="1"/>
      <w:numFmt w:val="bullet"/>
      <w:lvlText w:val=""/>
      <w:lvlJc w:val="left"/>
      <w:pPr>
        <w:tabs>
          <w:tab w:val="num" w:pos="2520"/>
        </w:tabs>
        <w:ind w:left="2520" w:hanging="420"/>
      </w:pPr>
      <w:rPr>
        <w:rFonts w:ascii="Symbol" w:hAnsi="Symbol" w:cs="OpenSymbol"/>
      </w:rPr>
    </w:lvl>
    <w:lvl w:ilvl="6">
      <w:start w:val="1"/>
      <w:numFmt w:val="bullet"/>
      <w:lvlText w:val=""/>
      <w:lvlJc w:val="left"/>
      <w:pPr>
        <w:tabs>
          <w:tab w:val="num" w:pos="2940"/>
        </w:tabs>
        <w:ind w:left="2940" w:hanging="420"/>
      </w:pPr>
      <w:rPr>
        <w:rFonts w:ascii="Symbol" w:hAnsi="Symbol" w:cs="OpenSymbol"/>
      </w:rPr>
    </w:lvl>
    <w:lvl w:ilvl="7">
      <w:start w:val="1"/>
      <w:numFmt w:val="bullet"/>
      <w:lvlText w:val=""/>
      <w:lvlJc w:val="left"/>
      <w:pPr>
        <w:tabs>
          <w:tab w:val="num" w:pos="3360"/>
        </w:tabs>
        <w:ind w:left="3360" w:hanging="420"/>
      </w:pPr>
      <w:rPr>
        <w:rFonts w:ascii="Symbol" w:hAnsi="Symbol" w:cs="OpenSymbol"/>
      </w:rPr>
    </w:lvl>
    <w:lvl w:ilvl="8">
      <w:start w:val="1"/>
      <w:numFmt w:val="bullet"/>
      <w:lvlText w:val=""/>
      <w:lvlJc w:val="left"/>
      <w:pPr>
        <w:tabs>
          <w:tab w:val="num" w:pos="3780"/>
        </w:tabs>
        <w:ind w:left="3780" w:hanging="420"/>
      </w:pPr>
      <w:rPr>
        <w:rFonts w:ascii="Symbol" w:hAnsi="Symbol" w:cs="OpenSymbol"/>
      </w:rPr>
    </w:lvl>
  </w:abstractNum>
  <w:abstractNum w:abstractNumId="10" w15:restartNumberingAfterBreak="0">
    <w:nsid w:val="0000000D"/>
    <w:multiLevelType w:val="multilevel"/>
    <w:tmpl w:val="0000000D"/>
    <w:name w:val="WW8Num25"/>
    <w:lvl w:ilvl="0">
      <w:start w:val="1"/>
      <w:numFmt w:val="bullet"/>
      <w:lvlText w:val=""/>
      <w:lvlJc w:val="left"/>
      <w:pPr>
        <w:tabs>
          <w:tab w:val="num" w:pos="420"/>
        </w:tabs>
        <w:ind w:left="420" w:hanging="420"/>
      </w:pPr>
      <w:rPr>
        <w:rFonts w:ascii="Symbol" w:hAnsi="Symbol" w:cs="OpenSymbol"/>
      </w:rPr>
    </w:lvl>
    <w:lvl w:ilvl="1">
      <w:start w:val="1"/>
      <w:numFmt w:val="bullet"/>
      <w:lvlText w:val=""/>
      <w:lvlJc w:val="left"/>
      <w:pPr>
        <w:tabs>
          <w:tab w:val="num" w:pos="840"/>
        </w:tabs>
        <w:ind w:left="840" w:hanging="420"/>
      </w:pPr>
      <w:rPr>
        <w:rFonts w:ascii="Symbol" w:hAnsi="Symbol" w:cs="OpenSymbol"/>
      </w:rPr>
    </w:lvl>
    <w:lvl w:ilvl="2">
      <w:start w:val="1"/>
      <w:numFmt w:val="bullet"/>
      <w:lvlText w:val=""/>
      <w:lvlJc w:val="left"/>
      <w:pPr>
        <w:tabs>
          <w:tab w:val="num" w:pos="1260"/>
        </w:tabs>
        <w:ind w:left="1260" w:hanging="420"/>
      </w:pPr>
      <w:rPr>
        <w:rFonts w:ascii="Symbol" w:hAnsi="Symbol" w:cs="OpenSymbol"/>
      </w:rPr>
    </w:lvl>
    <w:lvl w:ilvl="3">
      <w:start w:val="1"/>
      <w:numFmt w:val="bullet"/>
      <w:lvlText w:val=""/>
      <w:lvlJc w:val="left"/>
      <w:pPr>
        <w:tabs>
          <w:tab w:val="num" w:pos="1680"/>
        </w:tabs>
        <w:ind w:left="1680" w:hanging="420"/>
      </w:pPr>
      <w:rPr>
        <w:rFonts w:ascii="Symbol" w:hAnsi="Symbol" w:cs="OpenSymbol"/>
      </w:rPr>
    </w:lvl>
    <w:lvl w:ilvl="4">
      <w:start w:val="1"/>
      <w:numFmt w:val="bullet"/>
      <w:lvlText w:val=""/>
      <w:lvlJc w:val="left"/>
      <w:pPr>
        <w:tabs>
          <w:tab w:val="num" w:pos="2100"/>
        </w:tabs>
        <w:ind w:left="2100" w:hanging="420"/>
      </w:pPr>
      <w:rPr>
        <w:rFonts w:ascii="Symbol" w:hAnsi="Symbol" w:cs="OpenSymbol"/>
      </w:rPr>
    </w:lvl>
    <w:lvl w:ilvl="5">
      <w:start w:val="1"/>
      <w:numFmt w:val="bullet"/>
      <w:lvlText w:val=""/>
      <w:lvlJc w:val="left"/>
      <w:pPr>
        <w:tabs>
          <w:tab w:val="num" w:pos="2520"/>
        </w:tabs>
        <w:ind w:left="2520" w:hanging="420"/>
      </w:pPr>
      <w:rPr>
        <w:rFonts w:ascii="Symbol" w:hAnsi="Symbol" w:cs="OpenSymbol"/>
      </w:rPr>
    </w:lvl>
    <w:lvl w:ilvl="6">
      <w:start w:val="1"/>
      <w:numFmt w:val="bullet"/>
      <w:lvlText w:val=""/>
      <w:lvlJc w:val="left"/>
      <w:pPr>
        <w:tabs>
          <w:tab w:val="num" w:pos="2940"/>
        </w:tabs>
        <w:ind w:left="2940" w:hanging="420"/>
      </w:pPr>
      <w:rPr>
        <w:rFonts w:ascii="Symbol" w:hAnsi="Symbol" w:cs="OpenSymbol"/>
      </w:rPr>
    </w:lvl>
    <w:lvl w:ilvl="7">
      <w:start w:val="1"/>
      <w:numFmt w:val="bullet"/>
      <w:lvlText w:val=""/>
      <w:lvlJc w:val="left"/>
      <w:pPr>
        <w:tabs>
          <w:tab w:val="num" w:pos="3360"/>
        </w:tabs>
        <w:ind w:left="3360" w:hanging="420"/>
      </w:pPr>
      <w:rPr>
        <w:rFonts w:ascii="Symbol" w:hAnsi="Symbol" w:cs="OpenSymbol"/>
      </w:rPr>
    </w:lvl>
    <w:lvl w:ilvl="8">
      <w:start w:val="1"/>
      <w:numFmt w:val="bullet"/>
      <w:lvlText w:val=""/>
      <w:lvlJc w:val="left"/>
      <w:pPr>
        <w:tabs>
          <w:tab w:val="num" w:pos="3780"/>
        </w:tabs>
        <w:ind w:left="3780" w:hanging="420"/>
      </w:pPr>
      <w:rPr>
        <w:rFonts w:ascii="Symbol" w:hAnsi="Symbol" w:cs="OpenSymbol"/>
      </w:rPr>
    </w:lvl>
  </w:abstractNum>
  <w:abstractNum w:abstractNumId="11" w15:restartNumberingAfterBreak="0">
    <w:nsid w:val="0000000E"/>
    <w:multiLevelType w:val="multilevel"/>
    <w:tmpl w:val="0000000E"/>
    <w:name w:val="WW8Num26"/>
    <w:lvl w:ilvl="0">
      <w:start w:val="1"/>
      <w:numFmt w:val="bullet"/>
      <w:lvlText w:val=""/>
      <w:lvlJc w:val="left"/>
      <w:pPr>
        <w:tabs>
          <w:tab w:val="num" w:pos="420"/>
        </w:tabs>
        <w:ind w:left="420" w:hanging="420"/>
      </w:pPr>
      <w:rPr>
        <w:rFonts w:ascii="Symbol" w:hAnsi="Symbol" w:cs="OpenSymbol"/>
      </w:rPr>
    </w:lvl>
    <w:lvl w:ilvl="1">
      <w:start w:val="1"/>
      <w:numFmt w:val="bullet"/>
      <w:lvlText w:val=""/>
      <w:lvlJc w:val="left"/>
      <w:pPr>
        <w:tabs>
          <w:tab w:val="num" w:pos="840"/>
        </w:tabs>
        <w:ind w:left="840" w:hanging="420"/>
      </w:pPr>
      <w:rPr>
        <w:rFonts w:ascii="Symbol" w:hAnsi="Symbol" w:cs="OpenSymbol"/>
      </w:rPr>
    </w:lvl>
    <w:lvl w:ilvl="2">
      <w:start w:val="1"/>
      <w:numFmt w:val="bullet"/>
      <w:lvlText w:val=""/>
      <w:lvlJc w:val="left"/>
      <w:pPr>
        <w:tabs>
          <w:tab w:val="num" w:pos="1260"/>
        </w:tabs>
        <w:ind w:left="1260" w:hanging="420"/>
      </w:pPr>
      <w:rPr>
        <w:rFonts w:ascii="Symbol" w:hAnsi="Symbol" w:cs="OpenSymbol"/>
      </w:rPr>
    </w:lvl>
    <w:lvl w:ilvl="3">
      <w:start w:val="1"/>
      <w:numFmt w:val="bullet"/>
      <w:lvlText w:val=""/>
      <w:lvlJc w:val="left"/>
      <w:pPr>
        <w:tabs>
          <w:tab w:val="num" w:pos="1680"/>
        </w:tabs>
        <w:ind w:left="1680" w:hanging="420"/>
      </w:pPr>
      <w:rPr>
        <w:rFonts w:ascii="Symbol" w:hAnsi="Symbol" w:cs="OpenSymbol"/>
      </w:rPr>
    </w:lvl>
    <w:lvl w:ilvl="4">
      <w:start w:val="1"/>
      <w:numFmt w:val="bullet"/>
      <w:lvlText w:val=""/>
      <w:lvlJc w:val="left"/>
      <w:pPr>
        <w:tabs>
          <w:tab w:val="num" w:pos="2100"/>
        </w:tabs>
        <w:ind w:left="2100" w:hanging="420"/>
      </w:pPr>
      <w:rPr>
        <w:rFonts w:ascii="Symbol" w:hAnsi="Symbol" w:cs="OpenSymbol"/>
      </w:rPr>
    </w:lvl>
    <w:lvl w:ilvl="5">
      <w:start w:val="1"/>
      <w:numFmt w:val="bullet"/>
      <w:lvlText w:val=""/>
      <w:lvlJc w:val="left"/>
      <w:pPr>
        <w:tabs>
          <w:tab w:val="num" w:pos="2520"/>
        </w:tabs>
        <w:ind w:left="2520" w:hanging="420"/>
      </w:pPr>
      <w:rPr>
        <w:rFonts w:ascii="Symbol" w:hAnsi="Symbol" w:cs="OpenSymbol"/>
      </w:rPr>
    </w:lvl>
    <w:lvl w:ilvl="6">
      <w:start w:val="1"/>
      <w:numFmt w:val="bullet"/>
      <w:lvlText w:val=""/>
      <w:lvlJc w:val="left"/>
      <w:pPr>
        <w:tabs>
          <w:tab w:val="num" w:pos="2940"/>
        </w:tabs>
        <w:ind w:left="2940" w:hanging="420"/>
      </w:pPr>
      <w:rPr>
        <w:rFonts w:ascii="Symbol" w:hAnsi="Symbol" w:cs="OpenSymbol"/>
      </w:rPr>
    </w:lvl>
    <w:lvl w:ilvl="7">
      <w:start w:val="1"/>
      <w:numFmt w:val="bullet"/>
      <w:lvlText w:val=""/>
      <w:lvlJc w:val="left"/>
      <w:pPr>
        <w:tabs>
          <w:tab w:val="num" w:pos="3360"/>
        </w:tabs>
        <w:ind w:left="3360" w:hanging="420"/>
      </w:pPr>
      <w:rPr>
        <w:rFonts w:ascii="Symbol" w:hAnsi="Symbol" w:cs="OpenSymbol"/>
      </w:rPr>
    </w:lvl>
    <w:lvl w:ilvl="8">
      <w:start w:val="1"/>
      <w:numFmt w:val="bullet"/>
      <w:lvlText w:val=""/>
      <w:lvlJc w:val="left"/>
      <w:pPr>
        <w:tabs>
          <w:tab w:val="num" w:pos="3780"/>
        </w:tabs>
        <w:ind w:left="3780" w:hanging="420"/>
      </w:pPr>
      <w:rPr>
        <w:rFonts w:ascii="Symbol" w:hAnsi="Symbol" w:cs="OpenSymbol"/>
      </w:rPr>
    </w:lvl>
  </w:abstractNum>
  <w:abstractNum w:abstractNumId="12" w15:restartNumberingAfterBreak="0">
    <w:nsid w:val="0000000F"/>
    <w:multiLevelType w:val="multilevel"/>
    <w:tmpl w:val="0000000F"/>
    <w:name w:val="WW8Num27"/>
    <w:lvl w:ilvl="0">
      <w:start w:val="1"/>
      <w:numFmt w:val="bullet"/>
      <w:lvlText w:val=""/>
      <w:lvlJc w:val="left"/>
      <w:pPr>
        <w:tabs>
          <w:tab w:val="num" w:pos="420"/>
        </w:tabs>
        <w:ind w:left="420" w:hanging="420"/>
      </w:pPr>
      <w:rPr>
        <w:rFonts w:ascii="Symbol" w:hAnsi="Symbol" w:cs="OpenSymbol"/>
      </w:rPr>
    </w:lvl>
    <w:lvl w:ilvl="1">
      <w:start w:val="1"/>
      <w:numFmt w:val="bullet"/>
      <w:lvlText w:val="●"/>
      <w:lvlJc w:val="left"/>
      <w:pPr>
        <w:tabs>
          <w:tab w:val="num" w:pos="840"/>
        </w:tabs>
        <w:ind w:left="840" w:hanging="420"/>
      </w:pPr>
      <w:rPr>
        <w:rFonts w:ascii="Tahoma" w:hAnsi="Tahoma"/>
      </w:rPr>
    </w:lvl>
    <w:lvl w:ilvl="2">
      <w:start w:val="1"/>
      <w:numFmt w:val="bullet"/>
      <w:lvlText w:val=""/>
      <w:lvlJc w:val="left"/>
      <w:pPr>
        <w:tabs>
          <w:tab w:val="num" w:pos="1260"/>
        </w:tabs>
        <w:ind w:left="1260" w:hanging="420"/>
      </w:pPr>
      <w:rPr>
        <w:rFonts w:ascii="Symbol" w:hAnsi="Symbol" w:cs="OpenSymbol"/>
      </w:rPr>
    </w:lvl>
    <w:lvl w:ilvl="3">
      <w:start w:val="1"/>
      <w:numFmt w:val="bullet"/>
      <w:lvlText w:val=""/>
      <w:lvlJc w:val="left"/>
      <w:pPr>
        <w:tabs>
          <w:tab w:val="num" w:pos="1680"/>
        </w:tabs>
        <w:ind w:left="1680" w:hanging="420"/>
      </w:pPr>
      <w:rPr>
        <w:rFonts w:ascii="Symbol" w:hAnsi="Symbol" w:cs="OpenSymbol"/>
      </w:rPr>
    </w:lvl>
    <w:lvl w:ilvl="4">
      <w:start w:val="1"/>
      <w:numFmt w:val="bullet"/>
      <w:lvlText w:val=""/>
      <w:lvlJc w:val="left"/>
      <w:pPr>
        <w:tabs>
          <w:tab w:val="num" w:pos="2100"/>
        </w:tabs>
        <w:ind w:left="2100" w:hanging="420"/>
      </w:pPr>
      <w:rPr>
        <w:rFonts w:ascii="Symbol" w:hAnsi="Symbol" w:cs="OpenSymbol"/>
      </w:rPr>
    </w:lvl>
    <w:lvl w:ilvl="5">
      <w:start w:val="1"/>
      <w:numFmt w:val="bullet"/>
      <w:lvlText w:val=""/>
      <w:lvlJc w:val="left"/>
      <w:pPr>
        <w:tabs>
          <w:tab w:val="num" w:pos="2520"/>
        </w:tabs>
        <w:ind w:left="2520" w:hanging="420"/>
      </w:pPr>
      <w:rPr>
        <w:rFonts w:ascii="Symbol" w:hAnsi="Symbol" w:cs="OpenSymbol"/>
      </w:rPr>
    </w:lvl>
    <w:lvl w:ilvl="6">
      <w:start w:val="1"/>
      <w:numFmt w:val="bullet"/>
      <w:lvlText w:val=""/>
      <w:lvlJc w:val="left"/>
      <w:pPr>
        <w:tabs>
          <w:tab w:val="num" w:pos="2940"/>
        </w:tabs>
        <w:ind w:left="2940" w:hanging="420"/>
      </w:pPr>
      <w:rPr>
        <w:rFonts w:ascii="Symbol" w:hAnsi="Symbol" w:cs="OpenSymbol"/>
      </w:rPr>
    </w:lvl>
    <w:lvl w:ilvl="7">
      <w:start w:val="1"/>
      <w:numFmt w:val="bullet"/>
      <w:lvlText w:val=""/>
      <w:lvlJc w:val="left"/>
      <w:pPr>
        <w:tabs>
          <w:tab w:val="num" w:pos="3360"/>
        </w:tabs>
        <w:ind w:left="3360" w:hanging="420"/>
      </w:pPr>
      <w:rPr>
        <w:rFonts w:ascii="Symbol" w:hAnsi="Symbol" w:cs="OpenSymbol"/>
      </w:rPr>
    </w:lvl>
    <w:lvl w:ilvl="8">
      <w:start w:val="1"/>
      <w:numFmt w:val="bullet"/>
      <w:lvlText w:val=""/>
      <w:lvlJc w:val="left"/>
      <w:pPr>
        <w:tabs>
          <w:tab w:val="num" w:pos="3780"/>
        </w:tabs>
        <w:ind w:left="3780" w:hanging="420"/>
      </w:pPr>
      <w:rPr>
        <w:rFonts w:ascii="Symbol" w:hAnsi="Symbol" w:cs="OpenSymbol"/>
      </w:rPr>
    </w:lvl>
  </w:abstractNum>
  <w:abstractNum w:abstractNumId="13" w15:restartNumberingAfterBreak="0">
    <w:nsid w:val="00000010"/>
    <w:multiLevelType w:val="multilevel"/>
    <w:tmpl w:val="00000010"/>
    <w:name w:val="WW8Num28"/>
    <w:lvl w:ilvl="0">
      <w:start w:val="1"/>
      <w:numFmt w:val="bullet"/>
      <w:lvlText w:val=""/>
      <w:lvlJc w:val="left"/>
      <w:pPr>
        <w:tabs>
          <w:tab w:val="num" w:pos="420"/>
        </w:tabs>
        <w:ind w:left="420" w:hanging="420"/>
      </w:pPr>
      <w:rPr>
        <w:rFonts w:ascii="Symbol" w:hAnsi="Symbol" w:cs="OpenSymbol"/>
      </w:rPr>
    </w:lvl>
    <w:lvl w:ilvl="1">
      <w:start w:val="1"/>
      <w:numFmt w:val="bullet"/>
      <w:lvlText w:val=""/>
      <w:lvlJc w:val="left"/>
      <w:pPr>
        <w:tabs>
          <w:tab w:val="num" w:pos="840"/>
        </w:tabs>
        <w:ind w:left="840" w:hanging="420"/>
      </w:pPr>
      <w:rPr>
        <w:rFonts w:ascii="Symbol" w:hAnsi="Symbol" w:cs="OpenSymbol"/>
      </w:rPr>
    </w:lvl>
    <w:lvl w:ilvl="2">
      <w:start w:val="1"/>
      <w:numFmt w:val="bullet"/>
      <w:lvlText w:val=""/>
      <w:lvlJc w:val="left"/>
      <w:pPr>
        <w:tabs>
          <w:tab w:val="num" w:pos="1260"/>
        </w:tabs>
        <w:ind w:left="1260" w:hanging="420"/>
      </w:pPr>
      <w:rPr>
        <w:rFonts w:ascii="Symbol" w:hAnsi="Symbol" w:cs="OpenSymbol"/>
      </w:rPr>
    </w:lvl>
    <w:lvl w:ilvl="3">
      <w:start w:val="1"/>
      <w:numFmt w:val="bullet"/>
      <w:lvlText w:val=""/>
      <w:lvlJc w:val="left"/>
      <w:pPr>
        <w:tabs>
          <w:tab w:val="num" w:pos="1680"/>
        </w:tabs>
        <w:ind w:left="1680" w:hanging="420"/>
      </w:pPr>
      <w:rPr>
        <w:rFonts w:ascii="Symbol" w:hAnsi="Symbol" w:cs="OpenSymbol"/>
      </w:rPr>
    </w:lvl>
    <w:lvl w:ilvl="4">
      <w:start w:val="1"/>
      <w:numFmt w:val="bullet"/>
      <w:lvlText w:val=""/>
      <w:lvlJc w:val="left"/>
      <w:pPr>
        <w:tabs>
          <w:tab w:val="num" w:pos="2100"/>
        </w:tabs>
        <w:ind w:left="2100" w:hanging="420"/>
      </w:pPr>
      <w:rPr>
        <w:rFonts w:ascii="Symbol" w:hAnsi="Symbol" w:cs="OpenSymbol"/>
      </w:rPr>
    </w:lvl>
    <w:lvl w:ilvl="5">
      <w:start w:val="1"/>
      <w:numFmt w:val="bullet"/>
      <w:lvlText w:val=""/>
      <w:lvlJc w:val="left"/>
      <w:pPr>
        <w:tabs>
          <w:tab w:val="num" w:pos="2520"/>
        </w:tabs>
        <w:ind w:left="2520" w:hanging="420"/>
      </w:pPr>
      <w:rPr>
        <w:rFonts w:ascii="Symbol" w:hAnsi="Symbol" w:cs="OpenSymbol"/>
      </w:rPr>
    </w:lvl>
    <w:lvl w:ilvl="6">
      <w:start w:val="1"/>
      <w:numFmt w:val="bullet"/>
      <w:lvlText w:val=""/>
      <w:lvlJc w:val="left"/>
      <w:pPr>
        <w:tabs>
          <w:tab w:val="num" w:pos="2940"/>
        </w:tabs>
        <w:ind w:left="2940" w:hanging="420"/>
      </w:pPr>
      <w:rPr>
        <w:rFonts w:ascii="Symbol" w:hAnsi="Symbol" w:cs="OpenSymbol"/>
      </w:rPr>
    </w:lvl>
    <w:lvl w:ilvl="7">
      <w:start w:val="1"/>
      <w:numFmt w:val="bullet"/>
      <w:lvlText w:val=""/>
      <w:lvlJc w:val="left"/>
      <w:pPr>
        <w:tabs>
          <w:tab w:val="num" w:pos="3360"/>
        </w:tabs>
        <w:ind w:left="3360" w:hanging="420"/>
      </w:pPr>
      <w:rPr>
        <w:rFonts w:ascii="Symbol" w:hAnsi="Symbol" w:cs="OpenSymbol"/>
      </w:rPr>
    </w:lvl>
    <w:lvl w:ilvl="8">
      <w:start w:val="1"/>
      <w:numFmt w:val="bullet"/>
      <w:lvlText w:val=""/>
      <w:lvlJc w:val="left"/>
      <w:pPr>
        <w:tabs>
          <w:tab w:val="num" w:pos="3780"/>
        </w:tabs>
        <w:ind w:left="3780" w:hanging="420"/>
      </w:pPr>
      <w:rPr>
        <w:rFonts w:ascii="Symbol" w:hAnsi="Symbol" w:cs="OpenSymbol"/>
      </w:rPr>
    </w:lvl>
  </w:abstractNum>
  <w:abstractNum w:abstractNumId="14" w15:restartNumberingAfterBreak="0">
    <w:nsid w:val="00000011"/>
    <w:multiLevelType w:val="multilevel"/>
    <w:tmpl w:val="00000011"/>
    <w:name w:val="WW8Num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5" w15:restartNumberingAfterBreak="0">
    <w:nsid w:val="00F273BB"/>
    <w:multiLevelType w:val="hybridMultilevel"/>
    <w:tmpl w:val="421EE1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02B87BE9"/>
    <w:multiLevelType w:val="hybridMultilevel"/>
    <w:tmpl w:val="D8886E74"/>
    <w:lvl w:ilvl="0" w:tplc="DD7C5914">
      <w:start w:val="1"/>
      <w:numFmt w:val="bullet"/>
      <w:lvlText w:val=""/>
      <w:lvlJc w:val="left"/>
      <w:pPr>
        <w:ind w:left="465" w:hanging="360"/>
      </w:pPr>
      <w:rPr>
        <w:rFonts w:ascii="Symbol" w:hAnsi="Symbol"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17" w15:restartNumberingAfterBreak="0">
    <w:nsid w:val="0307559A"/>
    <w:multiLevelType w:val="hybridMultilevel"/>
    <w:tmpl w:val="839C554E"/>
    <w:lvl w:ilvl="0" w:tplc="DD7C5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9983D2C"/>
    <w:multiLevelType w:val="hybridMultilevel"/>
    <w:tmpl w:val="EAB0105C"/>
    <w:lvl w:ilvl="0" w:tplc="DD7C5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B71755"/>
    <w:multiLevelType w:val="hybridMultilevel"/>
    <w:tmpl w:val="8910A0FC"/>
    <w:lvl w:ilvl="0" w:tplc="DD7C5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4C4C27"/>
    <w:multiLevelType w:val="hybridMultilevel"/>
    <w:tmpl w:val="5410507A"/>
    <w:lvl w:ilvl="0" w:tplc="DD7C5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5695D24"/>
    <w:multiLevelType w:val="hybridMultilevel"/>
    <w:tmpl w:val="D094611C"/>
    <w:lvl w:ilvl="0" w:tplc="DD7C5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58520F1"/>
    <w:multiLevelType w:val="hybridMultilevel"/>
    <w:tmpl w:val="018E08D6"/>
    <w:lvl w:ilvl="0" w:tplc="DD7C5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93F1BC1"/>
    <w:multiLevelType w:val="hybridMultilevel"/>
    <w:tmpl w:val="DFC06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A151FDD"/>
    <w:multiLevelType w:val="hybridMultilevel"/>
    <w:tmpl w:val="3A867748"/>
    <w:lvl w:ilvl="0" w:tplc="DD7C5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CC7454"/>
    <w:multiLevelType w:val="hybridMultilevel"/>
    <w:tmpl w:val="01E89E06"/>
    <w:lvl w:ilvl="0" w:tplc="DD7C5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DAD060B"/>
    <w:multiLevelType w:val="hybridMultilevel"/>
    <w:tmpl w:val="33F24DC8"/>
    <w:lvl w:ilvl="0" w:tplc="DD7C5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1DB501F"/>
    <w:multiLevelType w:val="hybridMultilevel"/>
    <w:tmpl w:val="E7B0E8D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8" w15:restartNumberingAfterBreak="0">
    <w:nsid w:val="32BA46E7"/>
    <w:multiLevelType w:val="hybridMultilevel"/>
    <w:tmpl w:val="B48499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34B41275"/>
    <w:multiLevelType w:val="hybridMultilevel"/>
    <w:tmpl w:val="80A25DFC"/>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0" w15:restartNumberingAfterBreak="0">
    <w:nsid w:val="3763083F"/>
    <w:multiLevelType w:val="hybridMultilevel"/>
    <w:tmpl w:val="3182965C"/>
    <w:lvl w:ilvl="0" w:tplc="DD7C5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A602DFB"/>
    <w:multiLevelType w:val="multilevel"/>
    <w:tmpl w:val="336AF4B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AF74FF4"/>
    <w:multiLevelType w:val="hybridMultilevel"/>
    <w:tmpl w:val="23CEDE70"/>
    <w:lvl w:ilvl="0" w:tplc="DD7C5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8F7D10"/>
    <w:multiLevelType w:val="hybridMultilevel"/>
    <w:tmpl w:val="300EE3D8"/>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4" w15:restartNumberingAfterBreak="0">
    <w:nsid w:val="3EBC73C8"/>
    <w:multiLevelType w:val="hybridMultilevel"/>
    <w:tmpl w:val="2AC4098E"/>
    <w:lvl w:ilvl="0" w:tplc="DD7C5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1F17E34"/>
    <w:multiLevelType w:val="hybridMultilevel"/>
    <w:tmpl w:val="AA945FF4"/>
    <w:lvl w:ilvl="0" w:tplc="DD7C5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984225A"/>
    <w:multiLevelType w:val="hybridMultilevel"/>
    <w:tmpl w:val="42C83E06"/>
    <w:lvl w:ilvl="0" w:tplc="DD7C5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C855A46"/>
    <w:multiLevelType w:val="hybridMultilevel"/>
    <w:tmpl w:val="14DC8A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4D894542"/>
    <w:multiLevelType w:val="hybridMultilevel"/>
    <w:tmpl w:val="8AB852E6"/>
    <w:lvl w:ilvl="0" w:tplc="DD7C5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0645369"/>
    <w:multiLevelType w:val="hybridMultilevel"/>
    <w:tmpl w:val="47CE3606"/>
    <w:lvl w:ilvl="0" w:tplc="DD7C5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F563FE0"/>
    <w:multiLevelType w:val="hybridMultilevel"/>
    <w:tmpl w:val="5D78239A"/>
    <w:lvl w:ilvl="0" w:tplc="DD7C5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34A4D7C"/>
    <w:multiLevelType w:val="hybridMultilevel"/>
    <w:tmpl w:val="B324DF12"/>
    <w:lvl w:ilvl="0" w:tplc="DD7C5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4862F7D"/>
    <w:multiLevelType w:val="hybridMultilevel"/>
    <w:tmpl w:val="2CC273F0"/>
    <w:lvl w:ilvl="0" w:tplc="DD7C5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7876251"/>
    <w:multiLevelType w:val="hybridMultilevel"/>
    <w:tmpl w:val="F0DE3782"/>
    <w:lvl w:ilvl="0" w:tplc="DD7C5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9844B4D"/>
    <w:multiLevelType w:val="hybridMultilevel"/>
    <w:tmpl w:val="309AD218"/>
    <w:lvl w:ilvl="0" w:tplc="DD7C5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DD250A3"/>
    <w:multiLevelType w:val="hybridMultilevel"/>
    <w:tmpl w:val="740C6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F69649C"/>
    <w:multiLevelType w:val="hybridMultilevel"/>
    <w:tmpl w:val="06F8BE24"/>
    <w:lvl w:ilvl="0" w:tplc="DD7C5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1702D76"/>
    <w:multiLevelType w:val="hybridMultilevel"/>
    <w:tmpl w:val="92926756"/>
    <w:lvl w:ilvl="0" w:tplc="DD7C5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0C5383"/>
    <w:multiLevelType w:val="hybridMultilevel"/>
    <w:tmpl w:val="2CEE0884"/>
    <w:lvl w:ilvl="0" w:tplc="DD7C5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6B00A14"/>
    <w:multiLevelType w:val="multilevel"/>
    <w:tmpl w:val="E24290A2"/>
    <w:styleLink w:val="2"/>
    <w:lvl w:ilvl="0">
      <w:start w:val="1"/>
      <w:numFmt w:val="decimal"/>
      <w:lvlText w:val="%1."/>
      <w:lvlJc w:val="left"/>
      <w:pPr>
        <w:ind w:left="1080" w:hanging="360"/>
      </w:pPr>
      <w:rPr>
        <w:rFonts w:hint="default"/>
      </w:rPr>
    </w:lvl>
    <w:lvl w:ilvl="1">
      <w:start w:val="1"/>
      <w:numFmt w:val="lowerRoman"/>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Roman"/>
      <w:lvlText w:val="%5)"/>
      <w:lvlJc w:val="left"/>
      <w:pPr>
        <w:ind w:left="2520" w:hanging="360"/>
      </w:pPr>
      <w:rPr>
        <w:rFonts w:hint="default"/>
      </w:rPr>
    </w:lvl>
    <w:lvl w:ilvl="5">
      <w:start w:val="1"/>
      <w:numFmt w:val="lowerLetter"/>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0" w15:restartNumberingAfterBreak="0">
    <w:nsid w:val="7A7F3AB4"/>
    <w:multiLevelType w:val="hybridMultilevel"/>
    <w:tmpl w:val="75580EA0"/>
    <w:lvl w:ilvl="0" w:tplc="DD7C5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FBD3D2B"/>
    <w:multiLevelType w:val="hybridMultilevel"/>
    <w:tmpl w:val="A03463D6"/>
    <w:lvl w:ilvl="0" w:tplc="DD7C5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25514382">
    <w:abstractNumId w:val="49"/>
  </w:num>
  <w:num w:numId="2" w16cid:durableId="1049456479">
    <w:abstractNumId w:val="18"/>
  </w:num>
  <w:num w:numId="3" w16cid:durableId="1343627983">
    <w:abstractNumId w:val="50"/>
  </w:num>
  <w:num w:numId="4" w16cid:durableId="1468426323">
    <w:abstractNumId w:val="48"/>
  </w:num>
  <w:num w:numId="5" w16cid:durableId="756563274">
    <w:abstractNumId w:val="34"/>
  </w:num>
  <w:num w:numId="6" w16cid:durableId="42020154">
    <w:abstractNumId w:val="43"/>
  </w:num>
  <w:num w:numId="7" w16cid:durableId="1433210264">
    <w:abstractNumId w:val="32"/>
  </w:num>
  <w:num w:numId="8" w16cid:durableId="892429959">
    <w:abstractNumId w:val="42"/>
  </w:num>
  <w:num w:numId="9" w16cid:durableId="1487864830">
    <w:abstractNumId w:val="30"/>
  </w:num>
  <w:num w:numId="10" w16cid:durableId="703754309">
    <w:abstractNumId w:val="20"/>
  </w:num>
  <w:num w:numId="11" w16cid:durableId="567303453">
    <w:abstractNumId w:val="22"/>
  </w:num>
  <w:num w:numId="12" w16cid:durableId="602153638">
    <w:abstractNumId w:val="27"/>
  </w:num>
  <w:num w:numId="13" w16cid:durableId="1604608062">
    <w:abstractNumId w:val="23"/>
  </w:num>
  <w:num w:numId="14" w16cid:durableId="1793358372">
    <w:abstractNumId w:val="17"/>
  </w:num>
  <w:num w:numId="15" w16cid:durableId="454636147">
    <w:abstractNumId w:val="19"/>
  </w:num>
  <w:num w:numId="16" w16cid:durableId="1974166041">
    <w:abstractNumId w:val="16"/>
  </w:num>
  <w:num w:numId="17" w16cid:durableId="1327517199">
    <w:abstractNumId w:val="44"/>
  </w:num>
  <w:num w:numId="18" w16cid:durableId="674191835">
    <w:abstractNumId w:val="36"/>
  </w:num>
  <w:num w:numId="19" w16cid:durableId="672143301">
    <w:abstractNumId w:val="41"/>
  </w:num>
  <w:num w:numId="20" w16cid:durableId="1753048034">
    <w:abstractNumId w:val="46"/>
  </w:num>
  <w:num w:numId="21" w16cid:durableId="112751741">
    <w:abstractNumId w:val="47"/>
  </w:num>
  <w:num w:numId="22" w16cid:durableId="181405759">
    <w:abstractNumId w:val="35"/>
  </w:num>
  <w:num w:numId="23" w16cid:durableId="1492061891">
    <w:abstractNumId w:val="37"/>
  </w:num>
  <w:num w:numId="24" w16cid:durableId="968128817">
    <w:abstractNumId w:val="39"/>
  </w:num>
  <w:num w:numId="25" w16cid:durableId="79182817">
    <w:abstractNumId w:val="38"/>
  </w:num>
  <w:num w:numId="26" w16cid:durableId="1977953374">
    <w:abstractNumId w:val="21"/>
  </w:num>
  <w:num w:numId="27" w16cid:durableId="2088922165">
    <w:abstractNumId w:val="24"/>
  </w:num>
  <w:num w:numId="28" w16cid:durableId="1418090907">
    <w:abstractNumId w:val="40"/>
  </w:num>
  <w:num w:numId="29" w16cid:durableId="1983148157">
    <w:abstractNumId w:val="51"/>
  </w:num>
  <w:num w:numId="30" w16cid:durableId="1252205071">
    <w:abstractNumId w:val="25"/>
  </w:num>
  <w:num w:numId="31" w16cid:durableId="1084687870">
    <w:abstractNumId w:val="28"/>
  </w:num>
  <w:num w:numId="32" w16cid:durableId="642394774">
    <w:abstractNumId w:val="26"/>
  </w:num>
  <w:num w:numId="33" w16cid:durableId="1955870122">
    <w:abstractNumId w:val="15"/>
  </w:num>
  <w:num w:numId="34" w16cid:durableId="793406454">
    <w:abstractNumId w:val="33"/>
  </w:num>
  <w:num w:numId="35" w16cid:durableId="57167187">
    <w:abstractNumId w:val="31"/>
  </w:num>
  <w:num w:numId="36" w16cid:durableId="1792242622">
    <w:abstractNumId w:val="29"/>
  </w:num>
  <w:num w:numId="37" w16cid:durableId="982388589">
    <w:abstractNumId w:val="5"/>
  </w:num>
  <w:num w:numId="38" w16cid:durableId="345719207">
    <w:abstractNumId w:val="4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579"/>
    <w:rsid w:val="000022E0"/>
    <w:rsid w:val="00055EE3"/>
    <w:rsid w:val="0005639C"/>
    <w:rsid w:val="00065AD1"/>
    <w:rsid w:val="000B2C88"/>
    <w:rsid w:val="000D0C65"/>
    <w:rsid w:val="00102C50"/>
    <w:rsid w:val="00132400"/>
    <w:rsid w:val="00150D7A"/>
    <w:rsid w:val="001C6589"/>
    <w:rsid w:val="001C72A2"/>
    <w:rsid w:val="00207DB0"/>
    <w:rsid w:val="00215CE3"/>
    <w:rsid w:val="002335BD"/>
    <w:rsid w:val="00245709"/>
    <w:rsid w:val="00280C1D"/>
    <w:rsid w:val="002A38DD"/>
    <w:rsid w:val="002C40F3"/>
    <w:rsid w:val="002E24C7"/>
    <w:rsid w:val="00330944"/>
    <w:rsid w:val="003526A2"/>
    <w:rsid w:val="00353090"/>
    <w:rsid w:val="0036424B"/>
    <w:rsid w:val="00397DE9"/>
    <w:rsid w:val="003C457C"/>
    <w:rsid w:val="003D145C"/>
    <w:rsid w:val="003E0D0A"/>
    <w:rsid w:val="004175EA"/>
    <w:rsid w:val="0044235E"/>
    <w:rsid w:val="004744CA"/>
    <w:rsid w:val="004B6F6A"/>
    <w:rsid w:val="004D03C2"/>
    <w:rsid w:val="004E0EB0"/>
    <w:rsid w:val="00500BAE"/>
    <w:rsid w:val="00536A47"/>
    <w:rsid w:val="005417B0"/>
    <w:rsid w:val="00565137"/>
    <w:rsid w:val="005A460A"/>
    <w:rsid w:val="005B32D1"/>
    <w:rsid w:val="005B6B3A"/>
    <w:rsid w:val="005C6B76"/>
    <w:rsid w:val="005F0244"/>
    <w:rsid w:val="00615782"/>
    <w:rsid w:val="0064245D"/>
    <w:rsid w:val="0064282A"/>
    <w:rsid w:val="006A33EB"/>
    <w:rsid w:val="006B3299"/>
    <w:rsid w:val="006E2846"/>
    <w:rsid w:val="006E3589"/>
    <w:rsid w:val="00721E11"/>
    <w:rsid w:val="00735479"/>
    <w:rsid w:val="007940C6"/>
    <w:rsid w:val="007B118C"/>
    <w:rsid w:val="007C1ABE"/>
    <w:rsid w:val="007E6479"/>
    <w:rsid w:val="00861495"/>
    <w:rsid w:val="00871A3C"/>
    <w:rsid w:val="00885E50"/>
    <w:rsid w:val="008D1760"/>
    <w:rsid w:val="00952782"/>
    <w:rsid w:val="009539B3"/>
    <w:rsid w:val="009870E3"/>
    <w:rsid w:val="009A2D79"/>
    <w:rsid w:val="009A34ED"/>
    <w:rsid w:val="009A3DB7"/>
    <w:rsid w:val="009B7D09"/>
    <w:rsid w:val="009D0194"/>
    <w:rsid w:val="009D20AC"/>
    <w:rsid w:val="00A10C8B"/>
    <w:rsid w:val="00A624DD"/>
    <w:rsid w:val="00A6292F"/>
    <w:rsid w:val="00A72EB6"/>
    <w:rsid w:val="00A84557"/>
    <w:rsid w:val="00A90373"/>
    <w:rsid w:val="00A97A9D"/>
    <w:rsid w:val="00AA7906"/>
    <w:rsid w:val="00AC054B"/>
    <w:rsid w:val="00AC759F"/>
    <w:rsid w:val="00AD544E"/>
    <w:rsid w:val="00B347E7"/>
    <w:rsid w:val="00B43BC2"/>
    <w:rsid w:val="00B44195"/>
    <w:rsid w:val="00B5747D"/>
    <w:rsid w:val="00B86133"/>
    <w:rsid w:val="00BA550C"/>
    <w:rsid w:val="00BD07D2"/>
    <w:rsid w:val="00BE3658"/>
    <w:rsid w:val="00C0699D"/>
    <w:rsid w:val="00C11AF8"/>
    <w:rsid w:val="00C37EA9"/>
    <w:rsid w:val="00C478B7"/>
    <w:rsid w:val="00C5000F"/>
    <w:rsid w:val="00C56276"/>
    <w:rsid w:val="00C843A8"/>
    <w:rsid w:val="00CB4079"/>
    <w:rsid w:val="00CD364C"/>
    <w:rsid w:val="00CF7A6D"/>
    <w:rsid w:val="00D0308D"/>
    <w:rsid w:val="00D56171"/>
    <w:rsid w:val="00D572C8"/>
    <w:rsid w:val="00D60AC7"/>
    <w:rsid w:val="00D91326"/>
    <w:rsid w:val="00DA6BFD"/>
    <w:rsid w:val="00DB3DAE"/>
    <w:rsid w:val="00DD36F9"/>
    <w:rsid w:val="00DF471C"/>
    <w:rsid w:val="00E0245F"/>
    <w:rsid w:val="00E1124E"/>
    <w:rsid w:val="00E131DA"/>
    <w:rsid w:val="00E21338"/>
    <w:rsid w:val="00E240C5"/>
    <w:rsid w:val="00E27A5E"/>
    <w:rsid w:val="00E34579"/>
    <w:rsid w:val="00E8135A"/>
    <w:rsid w:val="00EA2ADF"/>
    <w:rsid w:val="00EC636D"/>
    <w:rsid w:val="00ED7B8F"/>
    <w:rsid w:val="00F2689B"/>
    <w:rsid w:val="00F4473B"/>
    <w:rsid w:val="00F9386F"/>
    <w:rsid w:val="00FB2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7485"/>
  <w15:chartTrackingRefBased/>
  <w15:docId w15:val="{5E4764C9-4816-4117-BCB3-DF6FCEBB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579"/>
    <w:pPr>
      <w:widowControl w:val="0"/>
      <w:suppressAutoHyphens/>
      <w:spacing w:after="0" w:line="240" w:lineRule="auto"/>
    </w:pPr>
    <w:rPr>
      <w:rFonts w:ascii="Arial" w:eastAsia="Lucida Sans Unicode" w:hAnsi="Arial" w:cs="Times New Roman"/>
      <w:sz w:val="24"/>
      <w:szCs w:val="24"/>
      <w:lang w:eastAsia="ar-SA"/>
    </w:rPr>
  </w:style>
  <w:style w:type="paragraph" w:styleId="3">
    <w:name w:val="heading 3"/>
    <w:basedOn w:val="a"/>
    <w:next w:val="a"/>
    <w:link w:val="30"/>
    <w:uiPriority w:val="9"/>
    <w:unhideWhenUsed/>
    <w:qFormat/>
    <w:rsid w:val="00150D7A"/>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semiHidden/>
    <w:unhideWhenUsed/>
    <w:qFormat/>
    <w:rsid w:val="00E34579"/>
    <w:pPr>
      <w:keepNext/>
      <w:tabs>
        <w:tab w:val="num" w:pos="360"/>
      </w:tabs>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9A2D79"/>
    <w:pPr>
      <w:numPr>
        <w:numId w:val="1"/>
      </w:numPr>
    </w:pPr>
  </w:style>
  <w:style w:type="character" w:customStyle="1" w:styleId="40">
    <w:name w:val="Заголовок 4 Знак"/>
    <w:basedOn w:val="a0"/>
    <w:link w:val="4"/>
    <w:semiHidden/>
    <w:rsid w:val="00E34579"/>
    <w:rPr>
      <w:rFonts w:ascii="Arial" w:eastAsia="Lucida Sans Unicode" w:hAnsi="Arial" w:cs="Times New Roman"/>
      <w:b/>
      <w:bCs/>
      <w:sz w:val="28"/>
      <w:szCs w:val="28"/>
      <w:lang w:eastAsia="ar-SA"/>
    </w:rPr>
  </w:style>
  <w:style w:type="paragraph" w:styleId="a3">
    <w:name w:val="Normal (Web)"/>
    <w:basedOn w:val="a"/>
    <w:uiPriority w:val="99"/>
    <w:semiHidden/>
    <w:unhideWhenUsed/>
    <w:rsid w:val="00E34579"/>
    <w:pPr>
      <w:spacing w:before="280" w:after="280"/>
    </w:pPr>
  </w:style>
  <w:style w:type="paragraph" w:styleId="a4">
    <w:name w:val="Body Text Indent"/>
    <w:basedOn w:val="a"/>
    <w:link w:val="a5"/>
    <w:semiHidden/>
    <w:unhideWhenUsed/>
    <w:rsid w:val="00E34579"/>
    <w:pPr>
      <w:spacing w:after="120"/>
      <w:ind w:left="283"/>
    </w:pPr>
  </w:style>
  <w:style w:type="character" w:customStyle="1" w:styleId="a5">
    <w:name w:val="Основной текст с отступом Знак"/>
    <w:basedOn w:val="a0"/>
    <w:link w:val="a4"/>
    <w:semiHidden/>
    <w:rsid w:val="00E34579"/>
    <w:rPr>
      <w:rFonts w:ascii="Arial" w:eastAsia="Lucida Sans Unicode" w:hAnsi="Arial" w:cs="Times New Roman"/>
      <w:sz w:val="24"/>
      <w:szCs w:val="24"/>
      <w:lang w:eastAsia="ar-SA"/>
    </w:rPr>
  </w:style>
  <w:style w:type="paragraph" w:customStyle="1" w:styleId="a6">
    <w:name w:val="Текст в заданном формате"/>
    <w:basedOn w:val="a"/>
    <w:rsid w:val="00E34579"/>
    <w:rPr>
      <w:rFonts w:ascii="Courier New" w:eastAsia="Courier New" w:hAnsi="Courier New" w:cs="Courier New"/>
      <w:sz w:val="20"/>
      <w:szCs w:val="20"/>
    </w:rPr>
  </w:style>
  <w:style w:type="paragraph" w:customStyle="1" w:styleId="DefaultText">
    <w:name w:val="Default Text"/>
    <w:rsid w:val="00E34579"/>
    <w:pPr>
      <w:widowControl w:val="0"/>
      <w:suppressAutoHyphens/>
      <w:spacing w:after="0" w:line="240" w:lineRule="auto"/>
    </w:pPr>
    <w:rPr>
      <w:rFonts w:ascii="Times New Roman" w:eastAsia="Lucida Sans Unicode" w:hAnsi="Times New Roman" w:cs="Times New Roman"/>
      <w:sz w:val="24"/>
      <w:szCs w:val="24"/>
      <w:lang w:eastAsia="ar-SA"/>
    </w:rPr>
  </w:style>
  <w:style w:type="character" w:customStyle="1" w:styleId="30">
    <w:name w:val="Заголовок 3 Знак"/>
    <w:basedOn w:val="a0"/>
    <w:link w:val="3"/>
    <w:uiPriority w:val="9"/>
    <w:rsid w:val="00150D7A"/>
    <w:rPr>
      <w:rFonts w:asciiTheme="majorHAnsi" w:eastAsiaTheme="majorEastAsia" w:hAnsiTheme="majorHAnsi" w:cstheme="majorBidi"/>
      <w:color w:val="1F4D78" w:themeColor="accent1" w:themeShade="7F"/>
      <w:sz w:val="24"/>
      <w:szCs w:val="24"/>
      <w:lang w:eastAsia="ar-SA"/>
    </w:rPr>
  </w:style>
  <w:style w:type="table" w:styleId="a7">
    <w:name w:val="Table Grid"/>
    <w:basedOn w:val="a1"/>
    <w:uiPriority w:val="39"/>
    <w:rsid w:val="00BA5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4235E"/>
    <w:pPr>
      <w:ind w:left="720"/>
      <w:contextualSpacing/>
    </w:pPr>
  </w:style>
  <w:style w:type="character" w:styleId="a9">
    <w:name w:val="Hyperlink"/>
    <w:basedOn w:val="a0"/>
    <w:uiPriority w:val="99"/>
    <w:semiHidden/>
    <w:unhideWhenUsed/>
    <w:rsid w:val="00065A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1253">
      <w:bodyDiv w:val="1"/>
      <w:marLeft w:val="0"/>
      <w:marRight w:val="0"/>
      <w:marTop w:val="0"/>
      <w:marBottom w:val="0"/>
      <w:divBdr>
        <w:top w:val="none" w:sz="0" w:space="0" w:color="auto"/>
        <w:left w:val="none" w:sz="0" w:space="0" w:color="auto"/>
        <w:bottom w:val="none" w:sz="0" w:space="0" w:color="auto"/>
        <w:right w:val="none" w:sz="0" w:space="0" w:color="auto"/>
      </w:divBdr>
    </w:div>
    <w:div w:id="109590539">
      <w:bodyDiv w:val="1"/>
      <w:marLeft w:val="0"/>
      <w:marRight w:val="0"/>
      <w:marTop w:val="0"/>
      <w:marBottom w:val="0"/>
      <w:divBdr>
        <w:top w:val="none" w:sz="0" w:space="0" w:color="auto"/>
        <w:left w:val="none" w:sz="0" w:space="0" w:color="auto"/>
        <w:bottom w:val="none" w:sz="0" w:space="0" w:color="auto"/>
        <w:right w:val="none" w:sz="0" w:space="0" w:color="auto"/>
      </w:divBdr>
    </w:div>
    <w:div w:id="142507696">
      <w:bodyDiv w:val="1"/>
      <w:marLeft w:val="0"/>
      <w:marRight w:val="0"/>
      <w:marTop w:val="0"/>
      <w:marBottom w:val="0"/>
      <w:divBdr>
        <w:top w:val="none" w:sz="0" w:space="0" w:color="auto"/>
        <w:left w:val="none" w:sz="0" w:space="0" w:color="auto"/>
        <w:bottom w:val="none" w:sz="0" w:space="0" w:color="auto"/>
        <w:right w:val="none" w:sz="0" w:space="0" w:color="auto"/>
      </w:divBdr>
    </w:div>
    <w:div w:id="193618941">
      <w:bodyDiv w:val="1"/>
      <w:marLeft w:val="0"/>
      <w:marRight w:val="0"/>
      <w:marTop w:val="0"/>
      <w:marBottom w:val="0"/>
      <w:divBdr>
        <w:top w:val="none" w:sz="0" w:space="0" w:color="auto"/>
        <w:left w:val="none" w:sz="0" w:space="0" w:color="auto"/>
        <w:bottom w:val="none" w:sz="0" w:space="0" w:color="auto"/>
        <w:right w:val="none" w:sz="0" w:space="0" w:color="auto"/>
      </w:divBdr>
    </w:div>
    <w:div w:id="220560370">
      <w:bodyDiv w:val="1"/>
      <w:marLeft w:val="0"/>
      <w:marRight w:val="0"/>
      <w:marTop w:val="0"/>
      <w:marBottom w:val="0"/>
      <w:divBdr>
        <w:top w:val="none" w:sz="0" w:space="0" w:color="auto"/>
        <w:left w:val="none" w:sz="0" w:space="0" w:color="auto"/>
        <w:bottom w:val="none" w:sz="0" w:space="0" w:color="auto"/>
        <w:right w:val="none" w:sz="0" w:space="0" w:color="auto"/>
      </w:divBdr>
    </w:div>
    <w:div w:id="238247077">
      <w:bodyDiv w:val="1"/>
      <w:marLeft w:val="0"/>
      <w:marRight w:val="0"/>
      <w:marTop w:val="0"/>
      <w:marBottom w:val="0"/>
      <w:divBdr>
        <w:top w:val="none" w:sz="0" w:space="0" w:color="auto"/>
        <w:left w:val="none" w:sz="0" w:space="0" w:color="auto"/>
        <w:bottom w:val="none" w:sz="0" w:space="0" w:color="auto"/>
        <w:right w:val="none" w:sz="0" w:space="0" w:color="auto"/>
      </w:divBdr>
    </w:div>
    <w:div w:id="249504170">
      <w:bodyDiv w:val="1"/>
      <w:marLeft w:val="0"/>
      <w:marRight w:val="0"/>
      <w:marTop w:val="0"/>
      <w:marBottom w:val="0"/>
      <w:divBdr>
        <w:top w:val="none" w:sz="0" w:space="0" w:color="auto"/>
        <w:left w:val="none" w:sz="0" w:space="0" w:color="auto"/>
        <w:bottom w:val="none" w:sz="0" w:space="0" w:color="auto"/>
        <w:right w:val="none" w:sz="0" w:space="0" w:color="auto"/>
      </w:divBdr>
    </w:div>
    <w:div w:id="285623456">
      <w:bodyDiv w:val="1"/>
      <w:marLeft w:val="0"/>
      <w:marRight w:val="0"/>
      <w:marTop w:val="0"/>
      <w:marBottom w:val="0"/>
      <w:divBdr>
        <w:top w:val="none" w:sz="0" w:space="0" w:color="auto"/>
        <w:left w:val="none" w:sz="0" w:space="0" w:color="auto"/>
        <w:bottom w:val="none" w:sz="0" w:space="0" w:color="auto"/>
        <w:right w:val="none" w:sz="0" w:space="0" w:color="auto"/>
      </w:divBdr>
    </w:div>
    <w:div w:id="528224344">
      <w:bodyDiv w:val="1"/>
      <w:marLeft w:val="0"/>
      <w:marRight w:val="0"/>
      <w:marTop w:val="0"/>
      <w:marBottom w:val="0"/>
      <w:divBdr>
        <w:top w:val="none" w:sz="0" w:space="0" w:color="auto"/>
        <w:left w:val="none" w:sz="0" w:space="0" w:color="auto"/>
        <w:bottom w:val="none" w:sz="0" w:space="0" w:color="auto"/>
        <w:right w:val="none" w:sz="0" w:space="0" w:color="auto"/>
      </w:divBdr>
    </w:div>
    <w:div w:id="876551199">
      <w:bodyDiv w:val="1"/>
      <w:marLeft w:val="0"/>
      <w:marRight w:val="0"/>
      <w:marTop w:val="0"/>
      <w:marBottom w:val="0"/>
      <w:divBdr>
        <w:top w:val="none" w:sz="0" w:space="0" w:color="auto"/>
        <w:left w:val="none" w:sz="0" w:space="0" w:color="auto"/>
        <w:bottom w:val="none" w:sz="0" w:space="0" w:color="auto"/>
        <w:right w:val="none" w:sz="0" w:space="0" w:color="auto"/>
      </w:divBdr>
    </w:div>
    <w:div w:id="1079669925">
      <w:bodyDiv w:val="1"/>
      <w:marLeft w:val="0"/>
      <w:marRight w:val="0"/>
      <w:marTop w:val="0"/>
      <w:marBottom w:val="0"/>
      <w:divBdr>
        <w:top w:val="none" w:sz="0" w:space="0" w:color="auto"/>
        <w:left w:val="none" w:sz="0" w:space="0" w:color="auto"/>
        <w:bottom w:val="none" w:sz="0" w:space="0" w:color="auto"/>
        <w:right w:val="none" w:sz="0" w:space="0" w:color="auto"/>
      </w:divBdr>
    </w:div>
    <w:div w:id="1146320245">
      <w:bodyDiv w:val="1"/>
      <w:marLeft w:val="0"/>
      <w:marRight w:val="0"/>
      <w:marTop w:val="0"/>
      <w:marBottom w:val="0"/>
      <w:divBdr>
        <w:top w:val="none" w:sz="0" w:space="0" w:color="auto"/>
        <w:left w:val="none" w:sz="0" w:space="0" w:color="auto"/>
        <w:bottom w:val="none" w:sz="0" w:space="0" w:color="auto"/>
        <w:right w:val="none" w:sz="0" w:space="0" w:color="auto"/>
      </w:divBdr>
    </w:div>
    <w:div w:id="1203904040">
      <w:bodyDiv w:val="1"/>
      <w:marLeft w:val="0"/>
      <w:marRight w:val="0"/>
      <w:marTop w:val="0"/>
      <w:marBottom w:val="0"/>
      <w:divBdr>
        <w:top w:val="none" w:sz="0" w:space="0" w:color="auto"/>
        <w:left w:val="none" w:sz="0" w:space="0" w:color="auto"/>
        <w:bottom w:val="none" w:sz="0" w:space="0" w:color="auto"/>
        <w:right w:val="none" w:sz="0" w:space="0" w:color="auto"/>
      </w:divBdr>
    </w:div>
    <w:div w:id="1246497154">
      <w:bodyDiv w:val="1"/>
      <w:marLeft w:val="0"/>
      <w:marRight w:val="0"/>
      <w:marTop w:val="0"/>
      <w:marBottom w:val="0"/>
      <w:divBdr>
        <w:top w:val="none" w:sz="0" w:space="0" w:color="auto"/>
        <w:left w:val="none" w:sz="0" w:space="0" w:color="auto"/>
        <w:bottom w:val="none" w:sz="0" w:space="0" w:color="auto"/>
        <w:right w:val="none" w:sz="0" w:space="0" w:color="auto"/>
      </w:divBdr>
    </w:div>
    <w:div w:id="1304195956">
      <w:bodyDiv w:val="1"/>
      <w:marLeft w:val="0"/>
      <w:marRight w:val="0"/>
      <w:marTop w:val="0"/>
      <w:marBottom w:val="0"/>
      <w:divBdr>
        <w:top w:val="none" w:sz="0" w:space="0" w:color="auto"/>
        <w:left w:val="none" w:sz="0" w:space="0" w:color="auto"/>
        <w:bottom w:val="none" w:sz="0" w:space="0" w:color="auto"/>
        <w:right w:val="none" w:sz="0" w:space="0" w:color="auto"/>
      </w:divBdr>
    </w:div>
    <w:div w:id="1379813862">
      <w:bodyDiv w:val="1"/>
      <w:marLeft w:val="0"/>
      <w:marRight w:val="0"/>
      <w:marTop w:val="0"/>
      <w:marBottom w:val="0"/>
      <w:divBdr>
        <w:top w:val="none" w:sz="0" w:space="0" w:color="auto"/>
        <w:left w:val="none" w:sz="0" w:space="0" w:color="auto"/>
        <w:bottom w:val="none" w:sz="0" w:space="0" w:color="auto"/>
        <w:right w:val="none" w:sz="0" w:space="0" w:color="auto"/>
      </w:divBdr>
    </w:div>
    <w:div w:id="1550068644">
      <w:bodyDiv w:val="1"/>
      <w:marLeft w:val="0"/>
      <w:marRight w:val="0"/>
      <w:marTop w:val="0"/>
      <w:marBottom w:val="0"/>
      <w:divBdr>
        <w:top w:val="none" w:sz="0" w:space="0" w:color="auto"/>
        <w:left w:val="none" w:sz="0" w:space="0" w:color="auto"/>
        <w:bottom w:val="none" w:sz="0" w:space="0" w:color="auto"/>
        <w:right w:val="none" w:sz="0" w:space="0" w:color="auto"/>
      </w:divBdr>
    </w:div>
    <w:div w:id="1557888340">
      <w:bodyDiv w:val="1"/>
      <w:marLeft w:val="0"/>
      <w:marRight w:val="0"/>
      <w:marTop w:val="0"/>
      <w:marBottom w:val="0"/>
      <w:divBdr>
        <w:top w:val="none" w:sz="0" w:space="0" w:color="auto"/>
        <w:left w:val="none" w:sz="0" w:space="0" w:color="auto"/>
        <w:bottom w:val="none" w:sz="0" w:space="0" w:color="auto"/>
        <w:right w:val="none" w:sz="0" w:space="0" w:color="auto"/>
      </w:divBdr>
    </w:div>
    <w:div w:id="1629359251">
      <w:bodyDiv w:val="1"/>
      <w:marLeft w:val="0"/>
      <w:marRight w:val="0"/>
      <w:marTop w:val="0"/>
      <w:marBottom w:val="0"/>
      <w:divBdr>
        <w:top w:val="none" w:sz="0" w:space="0" w:color="auto"/>
        <w:left w:val="none" w:sz="0" w:space="0" w:color="auto"/>
        <w:bottom w:val="none" w:sz="0" w:space="0" w:color="auto"/>
        <w:right w:val="none" w:sz="0" w:space="0" w:color="auto"/>
      </w:divBdr>
    </w:div>
    <w:div w:id="1643776688">
      <w:bodyDiv w:val="1"/>
      <w:marLeft w:val="0"/>
      <w:marRight w:val="0"/>
      <w:marTop w:val="0"/>
      <w:marBottom w:val="0"/>
      <w:divBdr>
        <w:top w:val="none" w:sz="0" w:space="0" w:color="auto"/>
        <w:left w:val="none" w:sz="0" w:space="0" w:color="auto"/>
        <w:bottom w:val="none" w:sz="0" w:space="0" w:color="auto"/>
        <w:right w:val="none" w:sz="0" w:space="0" w:color="auto"/>
      </w:divBdr>
    </w:div>
    <w:div w:id="1794666713">
      <w:bodyDiv w:val="1"/>
      <w:marLeft w:val="0"/>
      <w:marRight w:val="0"/>
      <w:marTop w:val="0"/>
      <w:marBottom w:val="0"/>
      <w:divBdr>
        <w:top w:val="none" w:sz="0" w:space="0" w:color="auto"/>
        <w:left w:val="none" w:sz="0" w:space="0" w:color="auto"/>
        <w:bottom w:val="none" w:sz="0" w:space="0" w:color="auto"/>
        <w:right w:val="none" w:sz="0" w:space="0" w:color="auto"/>
      </w:divBdr>
    </w:div>
    <w:div w:id="1805007327">
      <w:bodyDiv w:val="1"/>
      <w:marLeft w:val="0"/>
      <w:marRight w:val="0"/>
      <w:marTop w:val="0"/>
      <w:marBottom w:val="0"/>
      <w:divBdr>
        <w:top w:val="none" w:sz="0" w:space="0" w:color="auto"/>
        <w:left w:val="none" w:sz="0" w:space="0" w:color="auto"/>
        <w:bottom w:val="none" w:sz="0" w:space="0" w:color="auto"/>
        <w:right w:val="none" w:sz="0" w:space="0" w:color="auto"/>
      </w:divBdr>
    </w:div>
    <w:div w:id="1851018240">
      <w:bodyDiv w:val="1"/>
      <w:marLeft w:val="0"/>
      <w:marRight w:val="0"/>
      <w:marTop w:val="0"/>
      <w:marBottom w:val="0"/>
      <w:divBdr>
        <w:top w:val="none" w:sz="0" w:space="0" w:color="auto"/>
        <w:left w:val="none" w:sz="0" w:space="0" w:color="auto"/>
        <w:bottom w:val="none" w:sz="0" w:space="0" w:color="auto"/>
        <w:right w:val="none" w:sz="0" w:space="0" w:color="auto"/>
      </w:divBdr>
    </w:div>
    <w:div w:id="1931114524">
      <w:bodyDiv w:val="1"/>
      <w:marLeft w:val="0"/>
      <w:marRight w:val="0"/>
      <w:marTop w:val="0"/>
      <w:marBottom w:val="0"/>
      <w:divBdr>
        <w:top w:val="none" w:sz="0" w:space="0" w:color="auto"/>
        <w:left w:val="none" w:sz="0" w:space="0" w:color="auto"/>
        <w:bottom w:val="none" w:sz="0" w:space="0" w:color="auto"/>
        <w:right w:val="none" w:sz="0" w:space="0" w:color="auto"/>
      </w:divBdr>
    </w:div>
    <w:div w:id="2042897883">
      <w:bodyDiv w:val="1"/>
      <w:marLeft w:val="0"/>
      <w:marRight w:val="0"/>
      <w:marTop w:val="0"/>
      <w:marBottom w:val="0"/>
      <w:divBdr>
        <w:top w:val="none" w:sz="0" w:space="0" w:color="auto"/>
        <w:left w:val="none" w:sz="0" w:space="0" w:color="auto"/>
        <w:bottom w:val="none" w:sz="0" w:space="0" w:color="auto"/>
        <w:right w:val="none" w:sz="0" w:space="0" w:color="auto"/>
      </w:divBdr>
    </w:div>
    <w:div w:id="2103139270">
      <w:bodyDiv w:val="1"/>
      <w:marLeft w:val="0"/>
      <w:marRight w:val="0"/>
      <w:marTop w:val="0"/>
      <w:marBottom w:val="0"/>
      <w:divBdr>
        <w:top w:val="none" w:sz="0" w:space="0" w:color="auto"/>
        <w:left w:val="none" w:sz="0" w:space="0" w:color="auto"/>
        <w:bottom w:val="none" w:sz="0" w:space="0" w:color="auto"/>
        <w:right w:val="none" w:sz="0" w:space="0" w:color="auto"/>
      </w:divBdr>
    </w:div>
    <w:div w:id="2107653657">
      <w:bodyDiv w:val="1"/>
      <w:marLeft w:val="0"/>
      <w:marRight w:val="0"/>
      <w:marTop w:val="0"/>
      <w:marBottom w:val="0"/>
      <w:divBdr>
        <w:top w:val="none" w:sz="0" w:space="0" w:color="auto"/>
        <w:left w:val="none" w:sz="0" w:space="0" w:color="auto"/>
        <w:bottom w:val="none" w:sz="0" w:space="0" w:color="auto"/>
        <w:right w:val="none" w:sz="0" w:space="0" w:color="auto"/>
      </w:divBdr>
      <w:divsChild>
        <w:div w:id="162018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E389F-917E-43EF-B5EE-861F317C4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17</Pages>
  <Words>6464</Words>
  <Characters>36851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dima_p</dc:creator>
  <cp:keywords/>
  <dc:description/>
  <cp:lastModifiedBy>User</cp:lastModifiedBy>
  <cp:revision>25</cp:revision>
  <dcterms:created xsi:type="dcterms:W3CDTF">2020-10-14T06:14:00Z</dcterms:created>
  <dcterms:modified xsi:type="dcterms:W3CDTF">2024-12-03T05:01:00Z</dcterms:modified>
</cp:coreProperties>
</file>