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2C572" w14:textId="2769A4F5" w:rsidR="00E64C3E" w:rsidRPr="008B72E2" w:rsidRDefault="008B72E2" w:rsidP="008B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B72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Частное образовательное учреждение дополнительного профессионального образования «Доброе намерение»</w:t>
      </w:r>
    </w:p>
    <w:p w14:paraId="235C0A91" w14:textId="77777777" w:rsidR="00BD56D3" w:rsidRPr="008B72E2" w:rsidRDefault="00BD56D3" w:rsidP="003C03A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  <w:lang w:eastAsia="ru-RU"/>
        </w:rPr>
      </w:pPr>
    </w:p>
    <w:p w14:paraId="3FAA63C3" w14:textId="77777777" w:rsidR="008B72E2" w:rsidRDefault="008B72E2" w:rsidP="003C03A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5AE661CF" w14:textId="77777777" w:rsidR="008B72E2" w:rsidRPr="00486B34" w:rsidRDefault="008B72E2" w:rsidP="008B72E2">
      <w:pPr>
        <w:spacing w:after="0" w:line="240" w:lineRule="auto"/>
        <w:ind w:left="552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3F83B3E8" w14:textId="19E3E829" w:rsidR="008B72E2" w:rsidRPr="008B72E2" w:rsidRDefault="008B72E2" w:rsidP="008B7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</w:t>
      </w:r>
      <w:r w:rsidRPr="0048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</w:t>
      </w:r>
      <w:r w:rsidRPr="008B72E2">
        <w:rPr>
          <w:rFonts w:ascii="Times New Roman" w:eastAsia="Times New Roman" w:hAnsi="Times New Roman" w:cs="Times New Roman"/>
          <w:sz w:val="28"/>
          <w:szCs w:val="28"/>
          <w:lang w:eastAsia="ru-RU"/>
        </w:rPr>
        <w:t>ЧОУ ДПО «Доброе намерение»</w:t>
      </w:r>
    </w:p>
    <w:p w14:paraId="213464BF" w14:textId="77777777" w:rsidR="008B72E2" w:rsidRDefault="008B72E2" w:rsidP="008B72E2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М.Е. Устинова</w:t>
      </w:r>
    </w:p>
    <w:p w14:paraId="4FCB667C" w14:textId="7B4150B1" w:rsidR="008B72E2" w:rsidRPr="00486B34" w:rsidRDefault="008B72E2" w:rsidP="008B72E2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48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27947D" w14:textId="274D002B" w:rsidR="008B72E2" w:rsidRPr="00486B34" w:rsidRDefault="008B72E2" w:rsidP="008B72E2">
      <w:pPr>
        <w:spacing w:after="0" w:line="240" w:lineRule="auto"/>
        <w:ind w:left="55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«01</w:t>
      </w:r>
      <w:r w:rsidRPr="0048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48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8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06C1FBD2" w14:textId="77777777" w:rsidR="008B72E2" w:rsidRPr="003C03A7" w:rsidRDefault="008B72E2" w:rsidP="003C03A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1D0E2F40" w14:textId="77777777" w:rsidR="00E64C3E" w:rsidRPr="008B72E2" w:rsidRDefault="00E64C3E" w:rsidP="008B72E2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CA0D2F" w14:textId="77777777" w:rsidR="008B72E2" w:rsidRPr="008B72E2" w:rsidRDefault="008B72E2" w:rsidP="008B72E2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12280470"/>
      <w:bookmarkStart w:id="1" w:name="_Hlk221297269"/>
    </w:p>
    <w:p w14:paraId="7213CC50" w14:textId="0ADD6318" w:rsidR="008B72E2" w:rsidRPr="008B72E2" w:rsidRDefault="002C37F8" w:rsidP="008B72E2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72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ПРОФЕССИОНАЛЬНАЯ ПРОГРАММА ПОВЫШЕНИЯ КВАЛИФИКАЦИИ</w:t>
      </w:r>
    </w:p>
    <w:p w14:paraId="227923F7" w14:textId="34B3E767" w:rsidR="002D55F0" w:rsidRPr="008B72E2" w:rsidRDefault="002C37F8" w:rsidP="008B72E2">
      <w:pPr>
        <w:spacing w:after="0" w:line="240" w:lineRule="auto"/>
        <w:ind w:right="-23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03A7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8B72E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F1772" w:rsidRPr="008B72E2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2D55F0" w:rsidRPr="008B72E2">
        <w:rPr>
          <w:rFonts w:ascii="Times New Roman" w:hAnsi="Times New Roman" w:cs="Times New Roman"/>
          <w:b/>
          <w:bCs/>
          <w:iCs/>
          <w:sz w:val="28"/>
          <w:szCs w:val="28"/>
        </w:rPr>
        <w:t>Особенности применения медиации</w:t>
      </w:r>
      <w:r w:rsidR="008B72E2" w:rsidRPr="008B72E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B72E2" w:rsidRPr="008B72E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</w:t>
      </w:r>
      <w:r w:rsidR="004B0D5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профессиональной </w:t>
      </w:r>
      <w:r w:rsidR="004B0D53" w:rsidRPr="008B72E2">
        <w:rPr>
          <w:rFonts w:ascii="Times New Roman" w:hAnsi="Times New Roman" w:cs="Times New Roman"/>
          <w:b/>
          <w:bCs/>
          <w:iCs/>
          <w:sz w:val="28"/>
          <w:szCs w:val="28"/>
        </w:rPr>
        <w:t>деятельности</w:t>
      </w:r>
      <w:r w:rsidR="002D55F0" w:rsidRPr="008B72E2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bookmarkEnd w:id="0"/>
    <w:bookmarkEnd w:id="1"/>
    <w:p w14:paraId="54398DAA" w14:textId="77777777" w:rsidR="00684F78" w:rsidRDefault="00684F78" w:rsidP="008B72E2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85A435" w14:textId="77777777" w:rsidR="00684F78" w:rsidRDefault="00684F78" w:rsidP="008B72E2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FDDA4B" w14:textId="77777777" w:rsidR="00684F78" w:rsidRDefault="00684F78" w:rsidP="008B72E2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797FC4" w14:textId="17C4264B" w:rsidR="00607C22" w:rsidRPr="008B72E2" w:rsidRDefault="00607C22" w:rsidP="008B72E2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Нормативный срок - 36 ак. час.</w:t>
      </w:r>
    </w:p>
    <w:p w14:paraId="289E6FBC" w14:textId="77777777" w:rsidR="00827BFA" w:rsidRPr="008B72E2" w:rsidRDefault="00827BFA" w:rsidP="008B72E2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4978AB" w14:textId="77777777" w:rsidR="00607C22" w:rsidRPr="003C03A7" w:rsidRDefault="00607C2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7B19E" w14:textId="77777777" w:rsidR="00607C22" w:rsidRPr="003C03A7" w:rsidRDefault="00607C2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187FC" w14:textId="77777777" w:rsidR="00607C22" w:rsidRPr="003C03A7" w:rsidRDefault="00607C2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B40E5" w14:textId="77777777" w:rsidR="00607C22" w:rsidRPr="003C03A7" w:rsidRDefault="00607C2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8B0D3" w14:textId="77777777" w:rsidR="00607C22" w:rsidRPr="003C03A7" w:rsidRDefault="00607C2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80029" w14:textId="77777777" w:rsidR="00607C22" w:rsidRPr="003C03A7" w:rsidRDefault="00607C2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8B0B8" w14:textId="77777777" w:rsidR="00607C22" w:rsidRPr="003C03A7" w:rsidRDefault="00607C2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C4E18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CEAF4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E4C42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073F8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DB6ED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F8707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BE4B9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24420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C854C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29040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4A059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8398A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460B6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F1070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68F39" w14:textId="77777777" w:rsidR="008B72E2" w:rsidRDefault="008B72E2" w:rsidP="003C0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20F59" w14:textId="10431065" w:rsidR="00827BFA" w:rsidRPr="008B72E2" w:rsidRDefault="008B72E2" w:rsidP="008B7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E2">
        <w:rPr>
          <w:rFonts w:ascii="Times New Roman" w:hAnsi="Times New Roman" w:cs="Times New Roman"/>
          <w:b/>
          <w:sz w:val="28"/>
          <w:szCs w:val="28"/>
        </w:rPr>
        <w:t>г</w:t>
      </w:r>
      <w:r w:rsidR="00607C22" w:rsidRPr="008B72E2">
        <w:rPr>
          <w:rFonts w:ascii="Times New Roman" w:hAnsi="Times New Roman" w:cs="Times New Roman"/>
          <w:b/>
          <w:sz w:val="28"/>
          <w:szCs w:val="28"/>
        </w:rPr>
        <w:t xml:space="preserve">. Самара </w:t>
      </w:r>
      <w:r w:rsidRPr="008B72E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07C22" w:rsidRPr="008B72E2">
        <w:rPr>
          <w:rFonts w:ascii="Times New Roman" w:hAnsi="Times New Roman" w:cs="Times New Roman"/>
          <w:b/>
          <w:sz w:val="28"/>
          <w:szCs w:val="28"/>
        </w:rPr>
        <w:t>2026</w:t>
      </w:r>
      <w:r w:rsidRPr="008B72E2">
        <w:rPr>
          <w:rFonts w:ascii="Times New Roman" w:hAnsi="Times New Roman" w:cs="Times New Roman"/>
          <w:b/>
          <w:sz w:val="28"/>
          <w:szCs w:val="28"/>
        </w:rPr>
        <w:t>г.</w:t>
      </w:r>
    </w:p>
    <w:p w14:paraId="61EB88DC" w14:textId="77777777" w:rsidR="00607C22" w:rsidRPr="003C03A7" w:rsidRDefault="00607C22" w:rsidP="003C03A7">
      <w:pPr>
        <w:pStyle w:val="11"/>
        <w:pageBreakBefore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CAC4D7" w14:textId="77777777" w:rsidR="00607C22" w:rsidRPr="003C03A7" w:rsidRDefault="00607C22" w:rsidP="003C0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14:paraId="10EE4520" w14:textId="77777777" w:rsidR="00607C22" w:rsidRPr="003C03A7" w:rsidRDefault="00607C22" w:rsidP="003C0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DE8803" w14:textId="77777777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149516" w14:textId="77777777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5"/>
        <w:gridCol w:w="1476"/>
      </w:tblGrid>
      <w:tr w:rsidR="00607C22" w:rsidRPr="003C03A7" w14:paraId="65678E12" w14:textId="77777777" w:rsidTr="001F4B67">
        <w:tc>
          <w:tcPr>
            <w:tcW w:w="8486" w:type="dxa"/>
            <w:shd w:val="clear" w:color="auto" w:fill="auto"/>
          </w:tcPr>
          <w:p w14:paraId="2BA83719" w14:textId="77777777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 программы</w:t>
            </w:r>
          </w:p>
        </w:tc>
        <w:tc>
          <w:tcPr>
            <w:tcW w:w="1296" w:type="dxa"/>
            <w:shd w:val="clear" w:color="auto" w:fill="auto"/>
          </w:tcPr>
          <w:p w14:paraId="6F568635" w14:textId="77777777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Страница</w:t>
            </w:r>
          </w:p>
        </w:tc>
      </w:tr>
      <w:tr w:rsidR="00607C22" w:rsidRPr="003C03A7" w14:paraId="20537BBD" w14:textId="77777777" w:rsidTr="001F4B67">
        <w:tc>
          <w:tcPr>
            <w:tcW w:w="8486" w:type="dxa"/>
            <w:shd w:val="clear" w:color="auto" w:fill="auto"/>
          </w:tcPr>
          <w:p w14:paraId="50C23B41" w14:textId="77777777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Пояснительная записка</w:t>
            </w:r>
          </w:p>
        </w:tc>
        <w:tc>
          <w:tcPr>
            <w:tcW w:w="1296" w:type="dxa"/>
            <w:shd w:val="clear" w:color="auto" w:fill="auto"/>
          </w:tcPr>
          <w:p w14:paraId="466809F9" w14:textId="77777777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07C22" w:rsidRPr="003C03A7" w14:paraId="15E1C9BF" w14:textId="77777777" w:rsidTr="001F4B67">
        <w:tc>
          <w:tcPr>
            <w:tcW w:w="8486" w:type="dxa"/>
            <w:shd w:val="clear" w:color="auto" w:fill="auto"/>
          </w:tcPr>
          <w:p w14:paraId="3DBEB2D0" w14:textId="77777777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Планируемые результаты освоения программы</w:t>
            </w:r>
          </w:p>
        </w:tc>
        <w:tc>
          <w:tcPr>
            <w:tcW w:w="1296" w:type="dxa"/>
            <w:shd w:val="clear" w:color="auto" w:fill="auto"/>
          </w:tcPr>
          <w:p w14:paraId="57DEB565" w14:textId="77777777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7C22" w:rsidRPr="003C03A7" w14:paraId="5057404F" w14:textId="77777777" w:rsidTr="001F4B67">
        <w:tc>
          <w:tcPr>
            <w:tcW w:w="8486" w:type="dxa"/>
            <w:shd w:val="clear" w:color="auto" w:fill="auto"/>
          </w:tcPr>
          <w:p w14:paraId="12056700" w14:textId="77777777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Календарный учебный график </w:t>
            </w:r>
          </w:p>
        </w:tc>
        <w:tc>
          <w:tcPr>
            <w:tcW w:w="1296" w:type="dxa"/>
            <w:shd w:val="clear" w:color="auto" w:fill="auto"/>
          </w:tcPr>
          <w:p w14:paraId="744D30D5" w14:textId="77777777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07C22" w:rsidRPr="003C03A7" w14:paraId="5D01CD98" w14:textId="77777777" w:rsidTr="001F4B67">
        <w:tc>
          <w:tcPr>
            <w:tcW w:w="8486" w:type="dxa"/>
            <w:shd w:val="clear" w:color="auto" w:fill="auto"/>
          </w:tcPr>
          <w:p w14:paraId="3E4AE3F3" w14:textId="77777777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4.Учебный план</w:t>
            </w:r>
          </w:p>
        </w:tc>
        <w:tc>
          <w:tcPr>
            <w:tcW w:w="1296" w:type="dxa"/>
            <w:shd w:val="clear" w:color="auto" w:fill="auto"/>
          </w:tcPr>
          <w:p w14:paraId="5A17C588" w14:textId="7851B088" w:rsidR="00607C22" w:rsidRPr="003C03A7" w:rsidRDefault="00E647EB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07C22" w:rsidRPr="003C03A7" w14:paraId="1612147C" w14:textId="77777777" w:rsidTr="001F4B67">
        <w:tc>
          <w:tcPr>
            <w:tcW w:w="8486" w:type="dxa"/>
            <w:shd w:val="clear" w:color="auto" w:fill="auto"/>
          </w:tcPr>
          <w:p w14:paraId="29391C3B" w14:textId="77777777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Содержание рабочей программы</w:t>
            </w:r>
          </w:p>
        </w:tc>
        <w:tc>
          <w:tcPr>
            <w:tcW w:w="1296" w:type="dxa"/>
            <w:shd w:val="clear" w:color="auto" w:fill="auto"/>
          </w:tcPr>
          <w:p w14:paraId="0EFCDF60" w14:textId="2DCA414C" w:rsidR="00607C22" w:rsidRPr="003C03A7" w:rsidRDefault="00E647EB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07C22" w:rsidRPr="003C03A7" w14:paraId="2F23AD2E" w14:textId="77777777" w:rsidTr="001F4B67">
        <w:tc>
          <w:tcPr>
            <w:tcW w:w="8486" w:type="dxa"/>
            <w:shd w:val="clear" w:color="auto" w:fill="auto"/>
          </w:tcPr>
          <w:p w14:paraId="4EA88BC6" w14:textId="77777777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Формы аттестации</w:t>
            </w:r>
          </w:p>
        </w:tc>
        <w:tc>
          <w:tcPr>
            <w:tcW w:w="1296" w:type="dxa"/>
            <w:shd w:val="clear" w:color="auto" w:fill="auto"/>
          </w:tcPr>
          <w:p w14:paraId="330703A5" w14:textId="502EC62C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4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07C22" w:rsidRPr="003C03A7" w14:paraId="2BADD7FF" w14:textId="77777777" w:rsidTr="001F4B67">
        <w:tc>
          <w:tcPr>
            <w:tcW w:w="8486" w:type="dxa"/>
            <w:tcBorders>
              <w:bottom w:val="single" w:sz="4" w:space="0" w:color="auto"/>
            </w:tcBorders>
            <w:shd w:val="clear" w:color="auto" w:fill="auto"/>
          </w:tcPr>
          <w:p w14:paraId="06B78832" w14:textId="77777777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Фонд оценочных средств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9F08868" w14:textId="0E370D4E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4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07C22" w:rsidRPr="003C03A7" w14:paraId="3D913AB8" w14:textId="77777777" w:rsidTr="001F4B67">
        <w:tc>
          <w:tcPr>
            <w:tcW w:w="8486" w:type="dxa"/>
            <w:shd w:val="clear" w:color="auto" w:fill="auto"/>
          </w:tcPr>
          <w:p w14:paraId="47441FC9" w14:textId="77777777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Методические материалы</w:t>
            </w:r>
          </w:p>
        </w:tc>
        <w:tc>
          <w:tcPr>
            <w:tcW w:w="1296" w:type="dxa"/>
            <w:shd w:val="clear" w:color="auto" w:fill="auto"/>
          </w:tcPr>
          <w:p w14:paraId="1B844D2B" w14:textId="3C3C5E96" w:rsidR="00607C22" w:rsidRPr="003C03A7" w:rsidRDefault="00E647EB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07C22" w:rsidRPr="003C03A7" w14:paraId="5001078B" w14:textId="77777777" w:rsidTr="001F4B67">
        <w:tc>
          <w:tcPr>
            <w:tcW w:w="8486" w:type="dxa"/>
            <w:tcBorders>
              <w:bottom w:val="single" w:sz="4" w:space="0" w:color="auto"/>
            </w:tcBorders>
            <w:shd w:val="clear" w:color="auto" w:fill="auto"/>
          </w:tcPr>
          <w:p w14:paraId="0786855B" w14:textId="77777777" w:rsidR="00607C22" w:rsidRPr="003C03A7" w:rsidRDefault="00607C2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Приложение № 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EB6A5BC" w14:textId="7E3763F6" w:rsidR="00607C22" w:rsidRPr="003C03A7" w:rsidRDefault="00E647EB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</w:tbl>
    <w:p w14:paraId="528B4F10" w14:textId="0707C09F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53B66" w14:textId="5F749544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F2A0C" w14:textId="0D4CC7C2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81632" w14:textId="46986942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AF4CC" w14:textId="1F5E1E90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735BA" w14:textId="0D652259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37AE2" w14:textId="60EE2609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623E0" w14:textId="570B24D6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10520" w14:textId="137E7F3C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3D5C5" w14:textId="1D8CD084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82BCC" w14:textId="262514C4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A6D01" w14:textId="7A54BC57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A54E9" w14:textId="30283980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2A896" w14:textId="3C7A481A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CDD78" w14:textId="66391E22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5DA84" w14:textId="6ADCBD76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D4AF5" w14:textId="631172D7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F9A24" w14:textId="67793077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539D2" w14:textId="0DC7F90C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9E6F9" w14:textId="500EBF57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F411F" w14:textId="0A023E46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BA826" w14:textId="270E6D6F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8F491" w14:textId="741B562F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63E7C" w14:textId="6B580D29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DD03D" w14:textId="432A6ED4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A9D79" w14:textId="3CA7F85C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FAD41" w14:textId="0FD64333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CB1ED" w14:textId="77777777" w:rsidR="00607C22" w:rsidRPr="003C03A7" w:rsidRDefault="00607C22" w:rsidP="003C03A7">
      <w:pPr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50469" w14:textId="77777777" w:rsidR="00607C22" w:rsidRPr="003C03A7" w:rsidRDefault="00607C22" w:rsidP="003C0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C4984" w14:textId="36A9A1D5" w:rsidR="00607C22" w:rsidRPr="003C03A7" w:rsidRDefault="00607C22" w:rsidP="003C03A7">
      <w:pPr>
        <w:numPr>
          <w:ilvl w:val="0"/>
          <w:numId w:val="21"/>
        </w:numPr>
        <w:tabs>
          <w:tab w:val="left" w:pos="3300"/>
        </w:tabs>
        <w:spacing w:after="0" w:line="240" w:lineRule="auto"/>
        <w:ind w:left="3300" w:hanging="2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24B23D46" w14:textId="77777777" w:rsidR="00607C22" w:rsidRPr="003C03A7" w:rsidRDefault="00607C22" w:rsidP="003C03A7">
      <w:pPr>
        <w:tabs>
          <w:tab w:val="left" w:pos="3300"/>
        </w:tabs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636EAD" w14:textId="089F766F" w:rsidR="00607C22" w:rsidRPr="003C03A7" w:rsidRDefault="00607C22" w:rsidP="003C03A7">
      <w:pPr>
        <w:spacing w:after="0" w:line="240" w:lineRule="auto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 xml:space="preserve">Настоящая образовательная программа разработана и утверждена ЧОУ ДПО «Доброе </w:t>
      </w:r>
      <w:r w:rsidRPr="004B0D53">
        <w:rPr>
          <w:rFonts w:ascii="Times New Roman" w:hAnsi="Times New Roman" w:cs="Times New Roman"/>
          <w:sz w:val="28"/>
          <w:szCs w:val="28"/>
        </w:rPr>
        <w:t xml:space="preserve">намерение», программа реализуется в </w:t>
      </w:r>
      <w:r w:rsidR="004B0D53" w:rsidRPr="004B0D53">
        <w:rPr>
          <w:rFonts w:ascii="Times New Roman" w:hAnsi="Times New Roman" w:cs="Times New Roman"/>
          <w:sz w:val="28"/>
          <w:szCs w:val="28"/>
        </w:rPr>
        <w:t>арендуемом по</w:t>
      </w:r>
      <w:r w:rsidR="004B0D53">
        <w:rPr>
          <w:rFonts w:ascii="Times New Roman" w:hAnsi="Times New Roman" w:cs="Times New Roman"/>
          <w:sz w:val="28"/>
          <w:szCs w:val="28"/>
        </w:rPr>
        <w:t xml:space="preserve">мещении - </w:t>
      </w:r>
      <w:r w:rsidR="004B0D53" w:rsidRPr="004B0D53">
        <w:rPr>
          <w:rFonts w:ascii="Times New Roman" w:hAnsi="Times New Roman" w:cs="Times New Roman"/>
          <w:sz w:val="28"/>
          <w:szCs w:val="28"/>
        </w:rPr>
        <w:t>«Учебный класс»</w:t>
      </w:r>
      <w:r w:rsidR="004B0D53">
        <w:rPr>
          <w:rFonts w:ascii="Times New Roman" w:hAnsi="Times New Roman" w:cs="Times New Roman"/>
          <w:sz w:val="28"/>
          <w:szCs w:val="28"/>
        </w:rPr>
        <w:t>.</w:t>
      </w:r>
    </w:p>
    <w:p w14:paraId="31FA38DE" w14:textId="4ABF8111" w:rsidR="00944A23" w:rsidRPr="003C03A7" w:rsidRDefault="00607C22" w:rsidP="0031090D">
      <w:pPr>
        <w:spacing w:after="0" w:line="240" w:lineRule="auto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 xml:space="preserve">Дополнительная профессиональная программа повышения квалификации </w:t>
      </w:r>
      <w:bookmarkStart w:id="2" w:name="_Hlk221382874"/>
      <w:r w:rsidR="00944A23" w:rsidRPr="003C03A7">
        <w:rPr>
          <w:rFonts w:ascii="Times New Roman" w:hAnsi="Times New Roman" w:cs="Times New Roman"/>
          <w:sz w:val="28"/>
          <w:szCs w:val="28"/>
        </w:rPr>
        <w:t xml:space="preserve">«Особенности применения медиации в </w:t>
      </w:r>
      <w:r w:rsidR="004B0D53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4B0D53" w:rsidRPr="003C03A7">
        <w:rPr>
          <w:rFonts w:ascii="Times New Roman" w:hAnsi="Times New Roman" w:cs="Times New Roman"/>
          <w:sz w:val="28"/>
          <w:szCs w:val="28"/>
        </w:rPr>
        <w:t>деятельности</w:t>
      </w:r>
      <w:r w:rsidR="00944A23" w:rsidRPr="003C03A7">
        <w:rPr>
          <w:rFonts w:ascii="Times New Roman" w:hAnsi="Times New Roman" w:cs="Times New Roman"/>
          <w:sz w:val="28"/>
          <w:szCs w:val="28"/>
        </w:rPr>
        <w:t>»</w:t>
      </w:r>
    </w:p>
    <w:bookmarkEnd w:id="2"/>
    <w:p w14:paraId="6299CA3F" w14:textId="118AECEB" w:rsidR="00607C22" w:rsidRPr="003C03A7" w:rsidRDefault="00607C22" w:rsidP="003C03A7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(далее - программа) по виду образования – дополнительное образование, подвид – дополнительное профессиональное образование, вид программы – программа повышения квалификации.</w:t>
      </w:r>
    </w:p>
    <w:p w14:paraId="40F0C634" w14:textId="77777777" w:rsidR="00607C22" w:rsidRPr="003C03A7" w:rsidRDefault="00607C22" w:rsidP="003C03A7">
      <w:pPr>
        <w:spacing w:line="24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3A7">
        <w:rPr>
          <w:rFonts w:ascii="Times New Roman" w:hAnsi="Times New Roman" w:cs="Times New Roman"/>
          <w:b/>
          <w:sz w:val="28"/>
          <w:szCs w:val="28"/>
        </w:rPr>
        <w:t>Программа разработана в соответствии с требованиями:</w:t>
      </w:r>
    </w:p>
    <w:p w14:paraId="6FF08145" w14:textId="77777777" w:rsidR="00607C22" w:rsidRPr="003C03A7" w:rsidRDefault="00607C22" w:rsidP="003C03A7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- Федерального закона от 29.12.2012 № 273-ФЗ «Об образовании в Российской Федерации»;</w:t>
      </w:r>
    </w:p>
    <w:p w14:paraId="789C1FBC" w14:textId="4585125B" w:rsidR="00607C22" w:rsidRDefault="00607C22" w:rsidP="003C03A7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- Приказа Минобрнауки России от 24.03.2025 № 266 «Об утверждении порядка организации и осуществления образовательной деятельности по дополнительным профессиональным программам» (зарегистрирован в Минюсте России 22.04.2025 № 81928)</w:t>
      </w:r>
      <w:r w:rsidR="004B1050">
        <w:rPr>
          <w:rFonts w:ascii="Times New Roman" w:hAnsi="Times New Roman" w:cs="Times New Roman"/>
          <w:sz w:val="28"/>
          <w:szCs w:val="28"/>
        </w:rPr>
        <w:t>;</w:t>
      </w:r>
    </w:p>
    <w:p w14:paraId="0483ECC6" w14:textId="4EF668D1" w:rsidR="004B1050" w:rsidRDefault="004B1050" w:rsidP="003C03A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bookmarkStart w:id="3" w:name="_GoBack"/>
      <w:bookmarkEnd w:id="3"/>
      <w:r w:rsidRPr="003C03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Федеральный закон "Об альтернативной процедуре урегулирования споров с участием посредника (процедуре медиации)" от 27.07.2010 N 193-ФЗ (последняя редакция)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</w:p>
    <w:p w14:paraId="4CBB5835" w14:textId="49600A9C" w:rsidR="004B1050" w:rsidRPr="003C03A7" w:rsidRDefault="004B1050" w:rsidP="003C03A7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C03A7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труда и социальной защиты РФ от 15 декабря 2014 г. N 1041н "Об утверждении профессионального стандарта "Специалист в области медиации (медиатор)" (с изменениями и подтверждениями)</w:t>
      </w:r>
      <w:r w:rsidRPr="003C03A7">
        <w:rPr>
          <w:rFonts w:ascii="Times New Roman" w:hAnsi="Times New Roman" w:cs="Times New Roman"/>
          <w:sz w:val="28"/>
          <w:szCs w:val="28"/>
        </w:rPr>
        <w:t xml:space="preserve">г.  </w:t>
      </w:r>
      <w:r w:rsidRPr="003C03A7">
        <w:rPr>
          <w:rFonts w:ascii="Times New Roman" w:hAnsi="Times New Roman" w:cs="Times New Roman"/>
          <w:sz w:val="28"/>
          <w:szCs w:val="28"/>
          <w:shd w:val="clear" w:color="auto" w:fill="FFFFFF"/>
        </w:rPr>
        <w:t>N 1041н.</w:t>
      </w:r>
    </w:p>
    <w:p w14:paraId="6D6EF504" w14:textId="5DA35797" w:rsidR="00607C22" w:rsidRPr="003C03A7" w:rsidRDefault="00607C22" w:rsidP="003C03A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b/>
          <w:bCs/>
          <w:sz w:val="28"/>
          <w:szCs w:val="28"/>
        </w:rPr>
        <w:t>Цель обучения -</w:t>
      </w:r>
      <w:r w:rsidRPr="003C0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03A7">
        <w:rPr>
          <w:rFonts w:ascii="Times New Roman" w:hAnsi="Times New Roman" w:cs="Times New Roman"/>
          <w:sz w:val="28"/>
          <w:szCs w:val="28"/>
        </w:rPr>
        <w:t xml:space="preserve">Реализация программы повышения квалификации направлена на повышение профессионального уровня </w:t>
      </w:r>
      <w:r w:rsidR="00944A23" w:rsidRPr="003C03A7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6E1D23">
        <w:rPr>
          <w:rFonts w:ascii="Times New Roman" w:hAnsi="Times New Roman" w:cs="Times New Roman"/>
          <w:sz w:val="28"/>
          <w:szCs w:val="28"/>
        </w:rPr>
        <w:t>помогающей профессии</w:t>
      </w:r>
      <w:r w:rsidR="00944A23" w:rsidRPr="003C03A7">
        <w:rPr>
          <w:rFonts w:ascii="Times New Roman" w:hAnsi="Times New Roman" w:cs="Times New Roman"/>
          <w:sz w:val="28"/>
          <w:szCs w:val="28"/>
        </w:rPr>
        <w:t xml:space="preserve"> </w:t>
      </w:r>
      <w:r w:rsidRPr="003C03A7">
        <w:rPr>
          <w:rFonts w:ascii="Times New Roman" w:hAnsi="Times New Roman" w:cs="Times New Roman"/>
          <w:sz w:val="28"/>
          <w:szCs w:val="28"/>
        </w:rPr>
        <w:t xml:space="preserve">в рамках имеющейся квалификации. </w:t>
      </w:r>
    </w:p>
    <w:p w14:paraId="54BA902A" w14:textId="77777777" w:rsidR="00607C22" w:rsidRPr="003C03A7" w:rsidRDefault="00607C22" w:rsidP="003C03A7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b/>
          <w:bCs/>
          <w:sz w:val="28"/>
          <w:szCs w:val="28"/>
        </w:rPr>
        <w:t>Требования к обучающимся</w:t>
      </w:r>
      <w:r w:rsidRPr="003C03A7">
        <w:rPr>
          <w:rFonts w:ascii="Times New Roman" w:hAnsi="Times New Roman" w:cs="Times New Roman"/>
          <w:sz w:val="28"/>
          <w:szCs w:val="28"/>
        </w:rPr>
        <w:t xml:space="preserve">: к освоению дополнительных профессиональных программ допускаются лица, имеющие высшее профессиональное образование или среднее профессиональное образование. </w:t>
      </w:r>
    </w:p>
    <w:p w14:paraId="143982E3" w14:textId="19C6B04B" w:rsidR="00607C22" w:rsidRPr="003C03A7" w:rsidRDefault="00607C22" w:rsidP="003C03A7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b/>
          <w:bCs/>
          <w:sz w:val="28"/>
          <w:szCs w:val="28"/>
        </w:rPr>
        <w:t xml:space="preserve">Категория обучающихся: </w:t>
      </w:r>
      <w:r w:rsidR="00D905BB" w:rsidRPr="003C03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="006E1D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помогающей профессии</w:t>
      </w:r>
      <w:r w:rsidR="005466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3A7">
        <w:rPr>
          <w:rFonts w:ascii="Times New Roman" w:hAnsi="Times New Roman" w:cs="Times New Roman"/>
          <w:sz w:val="28"/>
          <w:szCs w:val="28"/>
        </w:rPr>
        <w:t>«</w:t>
      </w:r>
      <w:bookmarkStart w:id="4" w:name="_Hlk221296471"/>
      <w:r w:rsidR="00B5205B">
        <w:rPr>
          <w:rFonts w:ascii="Times New Roman" w:hAnsi="Times New Roman" w:cs="Times New Roman"/>
          <w:sz w:val="28"/>
          <w:szCs w:val="28"/>
        </w:rPr>
        <w:t>Специалист в области медиации</w:t>
      </w:r>
      <w:r w:rsidRPr="003C03A7">
        <w:rPr>
          <w:rFonts w:ascii="Times New Roman" w:hAnsi="Times New Roman" w:cs="Times New Roman"/>
          <w:sz w:val="28"/>
          <w:szCs w:val="28"/>
        </w:rPr>
        <w:t>»</w:t>
      </w:r>
      <w:bookmarkEnd w:id="4"/>
      <w:r w:rsidRPr="003C03A7">
        <w:rPr>
          <w:rFonts w:ascii="Times New Roman" w:hAnsi="Times New Roman" w:cs="Times New Roman"/>
          <w:sz w:val="28"/>
          <w:szCs w:val="28"/>
        </w:rPr>
        <w:t>.</w:t>
      </w:r>
    </w:p>
    <w:p w14:paraId="7D5EF9F4" w14:textId="16BEF0F8" w:rsidR="00607C22" w:rsidRPr="003C03A7" w:rsidRDefault="00607C22" w:rsidP="003C03A7">
      <w:pPr>
        <w:spacing w:line="240" w:lineRule="auto"/>
        <w:ind w:left="-142" w:firstLine="14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C03A7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Нормативный срок обучения </w:t>
      </w:r>
      <w:r w:rsidRPr="003C03A7">
        <w:rPr>
          <w:rFonts w:ascii="Times New Roman" w:hAnsi="Times New Roman" w:cs="Times New Roman"/>
          <w:sz w:val="28"/>
          <w:szCs w:val="28"/>
        </w:rPr>
        <w:t xml:space="preserve">– </w:t>
      </w:r>
      <w:r w:rsidR="00D905BB" w:rsidRPr="003C03A7">
        <w:rPr>
          <w:rFonts w:ascii="Times New Roman" w:hAnsi="Times New Roman" w:cs="Times New Roman"/>
          <w:sz w:val="28"/>
          <w:szCs w:val="28"/>
        </w:rPr>
        <w:t>36</w:t>
      </w:r>
      <w:r w:rsidRPr="003C03A7">
        <w:rPr>
          <w:rFonts w:ascii="Times New Roman" w:hAnsi="Times New Roman" w:cs="Times New Roman"/>
          <w:sz w:val="28"/>
          <w:szCs w:val="28"/>
        </w:rPr>
        <w:t xml:space="preserve"> ак.часов.</w:t>
      </w:r>
    </w:p>
    <w:p w14:paraId="3FA80E63" w14:textId="79DB615F" w:rsidR="00607C22" w:rsidRPr="003C03A7" w:rsidRDefault="00607C22" w:rsidP="003C03A7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b/>
          <w:bCs/>
          <w:sz w:val="28"/>
          <w:szCs w:val="28"/>
        </w:rPr>
        <w:t>Продолжительность</w:t>
      </w:r>
      <w:r w:rsidRPr="003C03A7">
        <w:rPr>
          <w:rFonts w:ascii="Times New Roman" w:hAnsi="Times New Roman" w:cs="Times New Roman"/>
          <w:b/>
          <w:sz w:val="28"/>
          <w:szCs w:val="28"/>
        </w:rPr>
        <w:t xml:space="preserve"> занятий -</w:t>
      </w:r>
      <w:r w:rsidRPr="003C03A7">
        <w:rPr>
          <w:rFonts w:ascii="Times New Roman" w:hAnsi="Times New Roman" w:cs="Times New Roman"/>
          <w:sz w:val="28"/>
          <w:szCs w:val="28"/>
        </w:rPr>
        <w:t xml:space="preserve"> </w:t>
      </w:r>
      <w:r w:rsidR="00D905BB" w:rsidRPr="003C03A7">
        <w:rPr>
          <w:rFonts w:ascii="Times New Roman" w:hAnsi="Times New Roman" w:cs="Times New Roman"/>
          <w:sz w:val="28"/>
          <w:szCs w:val="28"/>
        </w:rPr>
        <w:t>6</w:t>
      </w:r>
      <w:r w:rsidRPr="003C03A7">
        <w:rPr>
          <w:rFonts w:ascii="Times New Roman" w:hAnsi="Times New Roman" w:cs="Times New Roman"/>
          <w:sz w:val="28"/>
          <w:szCs w:val="28"/>
        </w:rPr>
        <w:t xml:space="preserve"> раб.дн.</w:t>
      </w:r>
    </w:p>
    <w:p w14:paraId="2D3CB279" w14:textId="77777777" w:rsidR="00607C22" w:rsidRPr="003C03A7" w:rsidRDefault="00607C22" w:rsidP="003C03A7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b/>
          <w:bCs/>
          <w:sz w:val="28"/>
          <w:szCs w:val="28"/>
        </w:rPr>
        <w:t xml:space="preserve">Форма обучения - </w:t>
      </w:r>
      <w:r w:rsidRPr="003C03A7">
        <w:rPr>
          <w:rFonts w:ascii="Times New Roman" w:hAnsi="Times New Roman" w:cs="Times New Roman"/>
          <w:sz w:val="28"/>
          <w:szCs w:val="28"/>
        </w:rPr>
        <w:t>очная.</w:t>
      </w:r>
    </w:p>
    <w:p w14:paraId="0C97A2E1" w14:textId="77777777" w:rsidR="00607C22" w:rsidRPr="003C03A7" w:rsidRDefault="00607C22" w:rsidP="003C03A7">
      <w:pPr>
        <w:spacing w:line="240" w:lineRule="auto"/>
        <w:ind w:left="-142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3A7">
        <w:rPr>
          <w:rFonts w:ascii="Times New Roman" w:hAnsi="Times New Roman" w:cs="Times New Roman"/>
          <w:b/>
          <w:bCs/>
          <w:sz w:val="28"/>
          <w:szCs w:val="28"/>
        </w:rPr>
        <w:t xml:space="preserve">Итоговый документ- </w:t>
      </w:r>
      <w:r w:rsidRPr="003C03A7">
        <w:rPr>
          <w:rFonts w:ascii="Times New Roman" w:hAnsi="Times New Roman" w:cs="Times New Roman"/>
          <w:bCs/>
          <w:sz w:val="28"/>
          <w:szCs w:val="28"/>
        </w:rPr>
        <w:t>удостоверение о повышении квалификации.</w:t>
      </w:r>
    </w:p>
    <w:p w14:paraId="305039D4" w14:textId="2E02CA9B" w:rsidR="00607C22" w:rsidRDefault="00607C22" w:rsidP="003C03A7">
      <w:pPr>
        <w:spacing w:line="240" w:lineRule="auto"/>
        <w:ind w:left="-142" w:right="-144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236810" w14:textId="355BF9CA" w:rsidR="00E647EB" w:rsidRDefault="00E647EB" w:rsidP="003C03A7">
      <w:pPr>
        <w:spacing w:line="240" w:lineRule="auto"/>
        <w:ind w:left="-142" w:right="-144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A9B44" w14:textId="74735438" w:rsidR="00E647EB" w:rsidRDefault="00E647EB" w:rsidP="003C03A7">
      <w:pPr>
        <w:spacing w:line="240" w:lineRule="auto"/>
        <w:ind w:left="-142" w:right="-144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2E45B" w14:textId="5DAF1BD9" w:rsidR="00E647EB" w:rsidRDefault="00E647EB" w:rsidP="003C03A7">
      <w:pPr>
        <w:spacing w:line="240" w:lineRule="auto"/>
        <w:ind w:left="-142" w:right="-144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C34CB" w14:textId="77777777" w:rsidR="00E647EB" w:rsidRPr="003C03A7" w:rsidRDefault="00E647EB" w:rsidP="003C03A7">
      <w:pPr>
        <w:spacing w:line="240" w:lineRule="auto"/>
        <w:ind w:left="-142" w:right="-144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D2EAF" w14:textId="77777777" w:rsidR="00D905BB" w:rsidRPr="003C03A7" w:rsidRDefault="00D905BB" w:rsidP="003C03A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ПЛАНИРУЕМЫЕ РЕЗУЛЬТАТЫ ОСВОЕНИЯ ПРОГРАММЫ</w:t>
      </w:r>
    </w:p>
    <w:p w14:paraId="46E4A1A0" w14:textId="77777777" w:rsidR="00D905BB" w:rsidRPr="003C03A7" w:rsidRDefault="00D905BB" w:rsidP="003C03A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195DDA" w14:textId="77777777" w:rsidR="00D905BB" w:rsidRPr="003C03A7" w:rsidRDefault="00D905BB" w:rsidP="003C03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профессиональных компетенций в рамках имеющейся квалификации, качественное изменение которых осуществляется в результате обучения</w:t>
      </w:r>
    </w:p>
    <w:p w14:paraId="5139DC50" w14:textId="77777777" w:rsidR="0063209C" w:rsidRPr="0063209C" w:rsidRDefault="0063209C" w:rsidP="0063209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bookmarkStart w:id="5" w:name="_Hlk221794332"/>
      <w:r w:rsidRPr="0063209C">
        <w:rPr>
          <w:rStyle w:val="a7"/>
          <w:color w:val="0F1115"/>
          <w:sz w:val="28"/>
          <w:szCs w:val="28"/>
        </w:rPr>
        <w:t>ПК-1. Диагностическая компетенция: анализ конфликта и оценка медиабельности</w:t>
      </w:r>
      <w:r w:rsidRPr="0063209C">
        <w:rPr>
          <w:color w:val="0F1115"/>
          <w:sz w:val="28"/>
          <w:szCs w:val="28"/>
        </w:rPr>
        <w:br/>
        <w:t>Способность проводить первичный анализ конфликтной ситуации, идентифицировать стороны, их позиции и скрытые интересы, определять целесообразность применения медиации (медиабельность), выявлять «красные флаги» и риски, препятствующие проведению процедуры.</w:t>
      </w:r>
    </w:p>
    <w:p w14:paraId="33C5C081" w14:textId="77777777" w:rsidR="0063209C" w:rsidRPr="0063209C" w:rsidRDefault="0063209C" w:rsidP="006320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3209C">
        <w:rPr>
          <w:rStyle w:val="a7"/>
          <w:color w:val="0F1115"/>
          <w:sz w:val="28"/>
          <w:szCs w:val="28"/>
        </w:rPr>
        <w:t>ПК-2. Коммуникативная компетенция: владение базовыми и продвинутыми техниками медиации</w:t>
      </w:r>
      <w:r w:rsidRPr="0063209C">
        <w:rPr>
          <w:color w:val="0F1115"/>
          <w:sz w:val="28"/>
          <w:szCs w:val="28"/>
        </w:rPr>
        <w:br/>
        <w:t>Способность применять полный арсенал коммуникативных инструментов медиатора:</w:t>
      </w:r>
    </w:p>
    <w:p w14:paraId="4476EDBA" w14:textId="77777777" w:rsidR="0063209C" w:rsidRPr="0063209C" w:rsidRDefault="0063209C" w:rsidP="0063209C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63209C">
        <w:rPr>
          <w:color w:val="0F1115"/>
          <w:sz w:val="28"/>
          <w:szCs w:val="28"/>
        </w:rPr>
        <w:t>активное, пассивное слушание и выдерживание пауз;</w:t>
      </w:r>
    </w:p>
    <w:p w14:paraId="218AE2BF" w14:textId="77777777" w:rsidR="0063209C" w:rsidRPr="0063209C" w:rsidRDefault="0063209C" w:rsidP="0063209C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63209C">
        <w:rPr>
          <w:color w:val="0F1115"/>
          <w:sz w:val="28"/>
          <w:szCs w:val="28"/>
        </w:rPr>
        <w:t>техники задавания вопросов (открытые, круговые, гипотетические);</w:t>
      </w:r>
    </w:p>
    <w:p w14:paraId="68297B9F" w14:textId="77777777" w:rsidR="0063209C" w:rsidRPr="0063209C" w:rsidRDefault="0063209C" w:rsidP="0063209C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63209C">
        <w:rPr>
          <w:color w:val="0F1115"/>
          <w:sz w:val="28"/>
          <w:szCs w:val="28"/>
        </w:rPr>
        <w:t>эхо-техника, перефразирование, резюмирование;</w:t>
      </w:r>
    </w:p>
    <w:p w14:paraId="1A78727B" w14:textId="77777777" w:rsidR="0063209C" w:rsidRPr="0063209C" w:rsidRDefault="0063209C" w:rsidP="0063209C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63209C">
        <w:rPr>
          <w:color w:val="0F1115"/>
          <w:sz w:val="28"/>
          <w:szCs w:val="28"/>
        </w:rPr>
        <w:t>рефрейминг и переформулирование;</w:t>
      </w:r>
    </w:p>
    <w:p w14:paraId="19CCABDB" w14:textId="77777777" w:rsidR="0063209C" w:rsidRPr="0063209C" w:rsidRDefault="0063209C" w:rsidP="0063209C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63209C">
        <w:rPr>
          <w:color w:val="0F1115"/>
          <w:sz w:val="28"/>
          <w:szCs w:val="28"/>
        </w:rPr>
        <w:t>техники «адвокат дьявола» и «генератор идей»;</w:t>
      </w:r>
    </w:p>
    <w:p w14:paraId="5BE9BBDC" w14:textId="77777777" w:rsidR="0063209C" w:rsidRPr="0063209C" w:rsidRDefault="0063209C" w:rsidP="0063209C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63209C">
        <w:rPr>
          <w:color w:val="0F1115"/>
          <w:sz w:val="28"/>
          <w:szCs w:val="28"/>
        </w:rPr>
        <w:t>предоставление и приём конструктивной обратной связи.</w:t>
      </w:r>
    </w:p>
    <w:p w14:paraId="30D8D5D1" w14:textId="77777777" w:rsidR="0063209C" w:rsidRPr="0063209C" w:rsidRDefault="0063209C" w:rsidP="0063209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63209C">
        <w:rPr>
          <w:rStyle w:val="a7"/>
          <w:color w:val="0F1115"/>
          <w:sz w:val="28"/>
          <w:szCs w:val="28"/>
        </w:rPr>
        <w:t>ПК-3. Компетенция управления процессом и групповой динамикой</w:t>
      </w:r>
      <w:r w:rsidRPr="0063209C">
        <w:rPr>
          <w:color w:val="0F1115"/>
          <w:sz w:val="28"/>
          <w:szCs w:val="28"/>
        </w:rPr>
        <w:br/>
        <w:t>Способность управлять эмоциональным фоном сторон, снижать уровень агрессии и напряжения, нейтрализовывать манипуляции и деструктивные коммуникативные паттерны, удерживать баланс власти и обеспечивать равные возможности для высказывания всем участникам.</w:t>
      </w:r>
    </w:p>
    <w:p w14:paraId="098F862D" w14:textId="77777777" w:rsidR="0063209C" w:rsidRPr="0063209C" w:rsidRDefault="0063209C" w:rsidP="0063209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63209C">
        <w:rPr>
          <w:rStyle w:val="a7"/>
          <w:color w:val="0F1115"/>
          <w:sz w:val="28"/>
          <w:szCs w:val="28"/>
        </w:rPr>
        <w:t>ПК-4. Компетенция работы с интересами и поиска решений</w:t>
      </w:r>
      <w:r w:rsidRPr="0063209C">
        <w:rPr>
          <w:color w:val="0F1115"/>
          <w:sz w:val="28"/>
          <w:szCs w:val="28"/>
        </w:rPr>
        <w:br/>
        <w:t>Способность переводить конфликт из позиционного торга в диалог о потребностях и интересах, стимулировать генерацию множества вариантов решений, оценивать их реалистичность и взаимную приемлемость, помогать сторонам формулировать взаимовыгодные и долгосрочно исполнимые договорённости.</w:t>
      </w:r>
    </w:p>
    <w:p w14:paraId="621B1841" w14:textId="77777777" w:rsidR="0063209C" w:rsidRPr="0063209C" w:rsidRDefault="0063209C" w:rsidP="0063209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63209C">
        <w:rPr>
          <w:rStyle w:val="a7"/>
          <w:color w:val="0F1115"/>
          <w:sz w:val="28"/>
          <w:szCs w:val="28"/>
        </w:rPr>
        <w:t>ПК-5. Правовая компетенция: оформление результатов медиации</w:t>
      </w:r>
      <w:r w:rsidRPr="0063209C">
        <w:rPr>
          <w:color w:val="0F1115"/>
          <w:sz w:val="28"/>
          <w:szCs w:val="28"/>
        </w:rPr>
        <w:br/>
        <w:t xml:space="preserve">Способность юридически грамотно составлять медиативное соглашение, отражая в нём все достигнутые договорённости, проверять его на соответствие законодательству и исполнимость, разъяснять сторонам правовые </w:t>
      </w:r>
      <w:r w:rsidRPr="0063209C">
        <w:rPr>
          <w:color w:val="0F1115"/>
          <w:sz w:val="28"/>
          <w:szCs w:val="28"/>
        </w:rPr>
        <w:lastRenderedPageBreak/>
        <w:t>последствия его подписания, в том числе возможность утверждения в качестве мирового соглашения.</w:t>
      </w:r>
    </w:p>
    <w:bookmarkEnd w:id="5"/>
    <w:p w14:paraId="4BD84194" w14:textId="635F0B38" w:rsidR="00D905BB" w:rsidRPr="0063209C" w:rsidRDefault="006051FF" w:rsidP="003C03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2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905BB" w:rsidRPr="00632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результате повышения квалификации слушатель должен знать: </w:t>
      </w:r>
    </w:p>
    <w:p w14:paraId="5CC4227F" w14:textId="15038850" w:rsidR="006E1D23" w:rsidRPr="0063209C" w:rsidRDefault="003244AC" w:rsidP="006E1D23">
      <w:pPr>
        <w:numPr>
          <w:ilvl w:val="0"/>
          <w:numId w:val="31"/>
        </w:numPr>
        <w:spacing w:after="4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 xml:space="preserve"> </w:t>
      </w:r>
      <w:r w:rsidR="006E1D23" w:rsidRPr="0063209C">
        <w:rPr>
          <w:rFonts w:ascii="Times New Roman" w:hAnsi="Times New Roman" w:cs="Times New Roman"/>
          <w:sz w:val="28"/>
          <w:szCs w:val="28"/>
        </w:rPr>
        <w:t>Основы теории конфликта и типологию конфликтных ситуаций;</w:t>
      </w:r>
    </w:p>
    <w:p w14:paraId="6B6C3F7F" w14:textId="77777777" w:rsidR="006E1D23" w:rsidRPr="0063209C" w:rsidRDefault="006E1D23" w:rsidP="006E1D23">
      <w:pPr>
        <w:numPr>
          <w:ilvl w:val="0"/>
          <w:numId w:val="31"/>
        </w:numPr>
        <w:spacing w:after="4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Принципы, этапы и методы медиации как способа альтернативного разрешения споров;</w:t>
      </w:r>
    </w:p>
    <w:p w14:paraId="32CCD16A" w14:textId="77777777" w:rsidR="006E1D23" w:rsidRPr="0063209C" w:rsidRDefault="006E1D23" w:rsidP="006E1D23">
      <w:pPr>
        <w:numPr>
          <w:ilvl w:val="0"/>
          <w:numId w:val="31"/>
        </w:numPr>
        <w:spacing w:after="4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Законодательные и нормативно-правовые акты, регулирующие медиационную деятельность в Российской Федерации;</w:t>
      </w:r>
    </w:p>
    <w:p w14:paraId="768AA719" w14:textId="77777777" w:rsidR="006E1D23" w:rsidRPr="0063209C" w:rsidRDefault="006E1D23" w:rsidP="006E1D23">
      <w:pPr>
        <w:numPr>
          <w:ilvl w:val="0"/>
          <w:numId w:val="31"/>
        </w:numPr>
        <w:spacing w:after="4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Этические нормы и стандарты профессионального поведения медиатора;</w:t>
      </w:r>
    </w:p>
    <w:p w14:paraId="403950E2" w14:textId="77777777" w:rsidR="006E1D23" w:rsidRPr="0063209C" w:rsidRDefault="006E1D23" w:rsidP="006E1D23">
      <w:pPr>
        <w:numPr>
          <w:ilvl w:val="0"/>
          <w:numId w:val="31"/>
        </w:numPr>
        <w:spacing w:after="4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Специфику применения медиации в различных сферах: образовательной, семейной, трудовой, правовой и др.;</w:t>
      </w:r>
    </w:p>
    <w:p w14:paraId="71E0D008" w14:textId="77777777" w:rsidR="006E1D23" w:rsidRPr="0063209C" w:rsidRDefault="006E1D23" w:rsidP="006E1D23">
      <w:pPr>
        <w:numPr>
          <w:ilvl w:val="0"/>
          <w:numId w:val="31"/>
        </w:numPr>
        <w:spacing w:after="562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Техники коммуникации и активного слушания в процессе урегулирования конфликтов.</w:t>
      </w:r>
    </w:p>
    <w:p w14:paraId="65B20E9E" w14:textId="5899AC41" w:rsidR="00D905BB" w:rsidRPr="0063209C" w:rsidRDefault="00D905BB" w:rsidP="006E1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2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результате повышения квалификации слушатель должен уметь: </w:t>
      </w:r>
    </w:p>
    <w:p w14:paraId="62F07492" w14:textId="77777777" w:rsidR="006E1D23" w:rsidRPr="0063209C" w:rsidRDefault="006E1D23" w:rsidP="006E1D23">
      <w:pPr>
        <w:numPr>
          <w:ilvl w:val="0"/>
          <w:numId w:val="31"/>
        </w:numPr>
        <w:spacing w:after="4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Анализировать конфликтные ситуации, выявлять их причины и участников;</w:t>
      </w:r>
    </w:p>
    <w:p w14:paraId="3DB4F2BC" w14:textId="77777777" w:rsidR="006E1D23" w:rsidRPr="0063209C" w:rsidRDefault="006E1D23" w:rsidP="006E1D23">
      <w:pPr>
        <w:numPr>
          <w:ilvl w:val="0"/>
          <w:numId w:val="31"/>
        </w:numPr>
        <w:spacing w:after="4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Планировать и проводить медиационные сессии в соответствии с установленными этапами;</w:t>
      </w:r>
    </w:p>
    <w:p w14:paraId="61D0ED23" w14:textId="77777777" w:rsidR="006E1D23" w:rsidRPr="0063209C" w:rsidRDefault="006E1D23" w:rsidP="006E1D23">
      <w:pPr>
        <w:numPr>
          <w:ilvl w:val="0"/>
          <w:numId w:val="31"/>
        </w:numPr>
        <w:spacing w:after="4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Выбирать и применять адекватные стратегии ведения переговоров и разрешения конфликтов;</w:t>
      </w:r>
    </w:p>
    <w:p w14:paraId="27264590" w14:textId="77777777" w:rsidR="006E1D23" w:rsidRPr="0063209C" w:rsidRDefault="006E1D23" w:rsidP="006E1D23">
      <w:pPr>
        <w:numPr>
          <w:ilvl w:val="0"/>
          <w:numId w:val="31"/>
        </w:numPr>
        <w:spacing w:after="4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Эффективно использовать вербальные и невербальные коммуникационные средства в диалоге;</w:t>
      </w:r>
    </w:p>
    <w:p w14:paraId="024763BB" w14:textId="77777777" w:rsidR="006E1D23" w:rsidRPr="0063209C" w:rsidRDefault="006E1D23" w:rsidP="006E1D23">
      <w:pPr>
        <w:numPr>
          <w:ilvl w:val="0"/>
          <w:numId w:val="31"/>
        </w:numPr>
        <w:spacing w:after="4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Сопровождать участников конфликта к конструктивному разрешению спора с учетом их интересов и потребностей;</w:t>
      </w:r>
    </w:p>
    <w:p w14:paraId="07C9BC2D" w14:textId="77777777" w:rsidR="006E1D23" w:rsidRPr="0063209C" w:rsidRDefault="006E1D23" w:rsidP="006E1D23">
      <w:pPr>
        <w:numPr>
          <w:ilvl w:val="0"/>
          <w:numId w:val="31"/>
        </w:numPr>
        <w:spacing w:after="559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Документировать результаты медиации, составлять медиативное соглашение.</w:t>
      </w:r>
    </w:p>
    <w:p w14:paraId="47C21C82" w14:textId="77777777" w:rsidR="00D905BB" w:rsidRPr="0063209C" w:rsidRDefault="00D905BB" w:rsidP="003C03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2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результате повышения квалификации слушатель должен овладеть: </w:t>
      </w:r>
    </w:p>
    <w:p w14:paraId="7BD8CBCE" w14:textId="11982657" w:rsidR="006E1D23" w:rsidRPr="0063209C" w:rsidRDefault="006E1D23" w:rsidP="006E1D23">
      <w:pPr>
        <w:numPr>
          <w:ilvl w:val="0"/>
          <w:numId w:val="31"/>
        </w:numPr>
        <w:spacing w:after="4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Навыками конструктивного общения, эмоционального саморегулирования и управления конфликтом;</w:t>
      </w:r>
    </w:p>
    <w:p w14:paraId="470F8DDB" w14:textId="77777777" w:rsidR="006E1D23" w:rsidRPr="0063209C" w:rsidRDefault="006E1D23" w:rsidP="006E1D23">
      <w:pPr>
        <w:numPr>
          <w:ilvl w:val="0"/>
          <w:numId w:val="31"/>
        </w:numPr>
        <w:spacing w:after="4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Методиками диагностики конфликтных ситуаций и построения карты конфликта;</w:t>
      </w:r>
    </w:p>
    <w:p w14:paraId="3AC1D351" w14:textId="77777777" w:rsidR="006E1D23" w:rsidRPr="0063209C" w:rsidRDefault="006E1D23" w:rsidP="006E1D23">
      <w:pPr>
        <w:numPr>
          <w:ilvl w:val="0"/>
          <w:numId w:val="31"/>
        </w:numPr>
        <w:spacing w:after="4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Техниками активного слушания, задавания открытых вопросов, перефразирования и рефлексии;</w:t>
      </w:r>
    </w:p>
    <w:p w14:paraId="38D48C37" w14:textId="77777777" w:rsidR="006E1D23" w:rsidRPr="0063209C" w:rsidRDefault="006E1D23" w:rsidP="006E1D23">
      <w:pPr>
        <w:numPr>
          <w:ilvl w:val="0"/>
          <w:numId w:val="31"/>
        </w:numPr>
        <w:spacing w:after="4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Практиками восстановления диалога и создания доверительной атмосферы между сторонами конфликта;</w:t>
      </w:r>
    </w:p>
    <w:p w14:paraId="4D13DFE3" w14:textId="77777777" w:rsidR="006E1D23" w:rsidRPr="0063209C" w:rsidRDefault="006E1D23" w:rsidP="006E1D23">
      <w:pPr>
        <w:numPr>
          <w:ilvl w:val="0"/>
          <w:numId w:val="31"/>
        </w:numPr>
        <w:spacing w:after="1390" w:line="238" w:lineRule="auto"/>
        <w:ind w:right="3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Инструментами профессионального самоанализа и развития личной компетентности медиатора.</w:t>
      </w:r>
    </w:p>
    <w:p w14:paraId="624FC478" w14:textId="0E80F35D" w:rsidR="00D905BB" w:rsidRPr="003C03A7" w:rsidRDefault="00D905BB" w:rsidP="006E1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BA818" w14:textId="77777777" w:rsidR="002879E8" w:rsidRPr="003C03A7" w:rsidRDefault="002879E8" w:rsidP="003C03A7">
      <w:pPr>
        <w:tabs>
          <w:tab w:val="left" w:pos="4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2.КАЛЕНДАРНЫЙ УЧЕБНЫЙ ГРАФИК</w:t>
      </w:r>
    </w:p>
    <w:p w14:paraId="058C57F2" w14:textId="77777777" w:rsidR="002879E8" w:rsidRPr="003C03A7" w:rsidRDefault="002879E8" w:rsidP="003C03A7">
      <w:pPr>
        <w:tabs>
          <w:tab w:val="left" w:pos="4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168D5E" w14:textId="77777777" w:rsidR="002879E8" w:rsidRPr="003C03A7" w:rsidRDefault="002879E8" w:rsidP="003C03A7">
      <w:pPr>
        <w:tabs>
          <w:tab w:val="left" w:pos="40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программы определяется с учетом потребностей лица, организации, по инициативе которых осуществляется повышение квалификации по дополнительному профессиональному образованию. </w:t>
      </w:r>
    </w:p>
    <w:p w14:paraId="203A40AB" w14:textId="77777777" w:rsidR="002879E8" w:rsidRPr="003C03A7" w:rsidRDefault="002879E8" w:rsidP="003C03A7">
      <w:pPr>
        <w:tabs>
          <w:tab w:val="left" w:pos="40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Комплектование учебных групп осуществляется в течении всего календарного года. </w:t>
      </w:r>
    </w:p>
    <w:p w14:paraId="75CF9AC9" w14:textId="16C8C8D5" w:rsidR="002879E8" w:rsidRPr="003C03A7" w:rsidRDefault="002879E8" w:rsidP="003C03A7">
      <w:pPr>
        <w:tabs>
          <w:tab w:val="left" w:pos="40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обучения по мере комплектования учебных групп, или в индивидуальном формате. Нормативный срок обучения: </w:t>
      </w:r>
      <w:r w:rsidR="00652139"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часов. Продолжительность обучения – </w:t>
      </w:r>
      <w:r w:rsidR="00652139"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раб. дн. </w:t>
      </w:r>
    </w:p>
    <w:p w14:paraId="387219D7" w14:textId="709A176F" w:rsidR="002879E8" w:rsidRPr="003C03A7" w:rsidRDefault="002879E8" w:rsidP="003C03A7">
      <w:pPr>
        <w:tabs>
          <w:tab w:val="left" w:pos="40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обучения – продолжительность занятий в день не более </w:t>
      </w:r>
      <w:r w:rsidR="00652139"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Для всех видов аудиторных занятий академический час устанавливается продолжительностью 45 минут.</w:t>
      </w:r>
    </w:p>
    <w:p w14:paraId="0C561AA9" w14:textId="77777777" w:rsidR="002879E8" w:rsidRPr="003C03A7" w:rsidRDefault="002879E8" w:rsidP="003C03A7">
      <w:pPr>
        <w:tabs>
          <w:tab w:val="left" w:pos="4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F21D86" w14:textId="77777777" w:rsidR="00607C22" w:rsidRPr="003C03A7" w:rsidRDefault="00607C22" w:rsidP="003C03A7">
      <w:pPr>
        <w:tabs>
          <w:tab w:val="left" w:pos="330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941"/>
        <w:gridCol w:w="879"/>
        <w:gridCol w:w="425"/>
        <w:gridCol w:w="709"/>
        <w:gridCol w:w="709"/>
        <w:gridCol w:w="850"/>
        <w:gridCol w:w="851"/>
        <w:gridCol w:w="708"/>
      </w:tblGrid>
      <w:tr w:rsidR="00277D62" w:rsidRPr="003C03A7" w14:paraId="7C14B546" w14:textId="5932538D" w:rsidTr="00277D62">
        <w:trPr>
          <w:trHeight w:val="501"/>
        </w:trPr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982696" w14:textId="77777777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6E0D0C73" w14:textId="77777777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38E51" w14:textId="77777777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модулей, темы программы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977AB0" w14:textId="77777777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C310B" w14:textId="77FFF287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обучения/дни</w:t>
            </w:r>
          </w:p>
        </w:tc>
      </w:tr>
      <w:tr w:rsidR="00277D62" w:rsidRPr="003C03A7" w14:paraId="13117F9F" w14:textId="20B2779F" w:rsidTr="00E36FF0">
        <w:trPr>
          <w:trHeight w:val="463"/>
        </w:trPr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7B392A" w14:textId="77777777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C81E" w14:textId="77777777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A5E1CB" w14:textId="77777777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3F9BF" w14:textId="77777777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0D56D" w14:textId="77777777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8838D" w14:textId="77777777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B809A" w14:textId="77777777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073F6" w14:textId="44A7672F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3D5B7" w14:textId="2CCBF64A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77D62" w:rsidRPr="003C03A7" w14:paraId="48E10BB8" w14:textId="1D4ACE36" w:rsidTr="00E36FF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AAEA" w14:textId="77777777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6AC" w14:textId="43912696" w:rsidR="00277D62" w:rsidRPr="003C03A7" w:rsidRDefault="00277D62" w:rsidP="003C03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04242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Модуль 1. </w:t>
            </w:r>
            <w:r w:rsidR="007255A6" w:rsidRPr="003C03A7">
              <w:rPr>
                <w:rFonts w:ascii="Times New Roman" w:eastAsia="Times New Roman" w:hAnsi="Times New Roman" w:cs="Times New Roman"/>
                <w:b/>
                <w:color w:val="504242"/>
                <w:sz w:val="28"/>
                <w:szCs w:val="28"/>
                <w:lang w:eastAsia="ru-RU"/>
              </w:rPr>
              <w:t>«Медиация как способ создания безопасной гармоничной социальной среды в учреждениях»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6F8C9" w14:textId="4503FE1D" w:rsidR="00277D62" w:rsidRPr="003C03A7" w:rsidRDefault="003750CF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3089E" w14:textId="2074E34F" w:rsidR="00277D62" w:rsidRPr="003C03A7" w:rsidRDefault="003750CF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E67D2" w14:textId="6A0E19E4" w:rsidR="00277D62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1B5A2" w14:textId="3A0423B5" w:rsidR="00277D62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1F998" w14:textId="4BDAB576" w:rsidR="00277D62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70A6D" w14:textId="2070607D" w:rsidR="00277D62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5A37D" w14:textId="12324F1D" w:rsidR="00277D62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277D62" w:rsidRPr="003C03A7" w14:paraId="50BFAEAA" w14:textId="73EDE340" w:rsidTr="00E36FF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60F7" w14:textId="62E69121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2F5" w14:textId="5F4FD461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>Порядок разрешения конфликтов в досудебном и судебном порядке. Пути решения</w:t>
            </w: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57C640E" w14:textId="631327CC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 xml:space="preserve">Понятие медиации, отличия медиации от других методов разрешения конфликтов, роль медиации в </w:t>
            </w:r>
            <w:r w:rsidR="006E1D23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>, примеры конфликтов в</w:t>
            </w:r>
            <w:r w:rsidR="006E1D2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13DCBE" w14:textId="071F39B4" w:rsidR="00277D62" w:rsidRPr="003C03A7" w:rsidRDefault="00277D62" w:rsidP="003C0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825FD" w14:textId="3F41237E" w:rsidR="00277D62" w:rsidRPr="003C03A7" w:rsidRDefault="00277D6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620E5" w14:textId="40FB71CA" w:rsidR="00277D62" w:rsidRPr="003C03A7" w:rsidRDefault="00277D6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8BDB1" w14:textId="2F11CBC0" w:rsidR="00277D62" w:rsidRPr="003C03A7" w:rsidRDefault="00277D6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21A99" w14:textId="58C251C6" w:rsidR="00277D62" w:rsidRPr="003C03A7" w:rsidRDefault="00277D6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33D9E" w14:textId="31C80EA5" w:rsidR="00277D62" w:rsidRPr="003C03A7" w:rsidRDefault="00277D6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3F61F" w14:textId="77777777" w:rsidR="00277D62" w:rsidRPr="003C03A7" w:rsidRDefault="00277D6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3FD39" w14:textId="77777777" w:rsidR="00277D62" w:rsidRPr="003C03A7" w:rsidRDefault="00277D6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D62" w:rsidRPr="003C03A7" w14:paraId="0A28A2ED" w14:textId="4D8627A2" w:rsidTr="00E36FF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88C" w14:textId="24637373" w:rsidR="00277D62" w:rsidRPr="003C03A7" w:rsidRDefault="00277D62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610" w14:textId="5026A521" w:rsidR="00277D62" w:rsidRPr="003C03A7" w:rsidRDefault="007255A6" w:rsidP="003C0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Модуль 2. «Медиативные технологии в </w:t>
            </w:r>
            <w:r w:rsidR="006E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профессиональной деятельности</w:t>
            </w: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современные методы и инструменты для эффективного взаимодействия и </w:t>
            </w: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урегулирования конфликтов»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FC08A" w14:textId="3BC0AE70" w:rsidR="00277D62" w:rsidRPr="003C03A7" w:rsidRDefault="003750CF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A10BF" w14:textId="13BA384A" w:rsidR="00277D62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16C71" w14:textId="2F2D87E1" w:rsidR="00277D62" w:rsidRPr="003C03A7" w:rsidRDefault="003750CF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A0B08" w14:textId="44797163" w:rsidR="00277D62" w:rsidRPr="003C03A7" w:rsidRDefault="003750CF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625E5" w14:textId="77777777" w:rsidR="00277D62" w:rsidRPr="003C03A7" w:rsidRDefault="00277D62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24374" w14:textId="03920608" w:rsidR="00277D62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B46F9" w14:textId="13FE095F" w:rsidR="00277D62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55A6" w:rsidRPr="003C03A7" w14:paraId="10B28B10" w14:textId="7BCE7F1E" w:rsidTr="00E36FF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24AE" w14:textId="0465094C" w:rsidR="007255A6" w:rsidRPr="003C03A7" w:rsidRDefault="007255A6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EA0" w14:textId="77777777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>Этапы медиации:</w:t>
            </w:r>
          </w:p>
          <w:p w14:paraId="61F99462" w14:textId="77777777" w:rsidR="007255A6" w:rsidRPr="003C03A7" w:rsidRDefault="007255A6" w:rsidP="003C03A7">
            <w:pPr>
              <w:spacing w:after="0" w:line="240" w:lineRule="auto"/>
              <w:ind w:lef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•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Подготовка</w:t>
            </w:r>
          </w:p>
          <w:p w14:paraId="3EBE5FA6" w14:textId="77777777" w:rsidR="007255A6" w:rsidRPr="003C03A7" w:rsidRDefault="007255A6" w:rsidP="003C03A7">
            <w:pPr>
              <w:spacing w:after="0" w:line="240" w:lineRule="auto"/>
              <w:ind w:lef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•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Открытие процесса</w:t>
            </w:r>
          </w:p>
          <w:p w14:paraId="28683A4C" w14:textId="77777777" w:rsidR="007255A6" w:rsidRPr="003C03A7" w:rsidRDefault="007255A6" w:rsidP="003C03A7">
            <w:pPr>
              <w:spacing w:after="0" w:line="240" w:lineRule="auto"/>
              <w:ind w:lef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•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Обсуждение и исследование интересов</w:t>
            </w:r>
          </w:p>
          <w:p w14:paraId="41914B07" w14:textId="77777777" w:rsidR="007255A6" w:rsidRPr="003C03A7" w:rsidRDefault="007255A6" w:rsidP="003C03A7">
            <w:pPr>
              <w:spacing w:after="0" w:line="240" w:lineRule="auto"/>
              <w:ind w:lef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•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Генерация решений</w:t>
            </w:r>
          </w:p>
          <w:p w14:paraId="7DF82813" w14:textId="77777777" w:rsidR="007255A6" w:rsidRPr="003C03A7" w:rsidRDefault="007255A6" w:rsidP="003C03A7">
            <w:pPr>
              <w:spacing w:after="0" w:line="240" w:lineRule="auto"/>
              <w:ind w:lef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•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Заключение соглашения</w:t>
            </w:r>
          </w:p>
          <w:p w14:paraId="34266D9E" w14:textId="77777777" w:rsidR="007255A6" w:rsidRPr="003C03A7" w:rsidRDefault="007255A6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начального этапа процедуры. Вступительное слово медиатора.</w:t>
            </w: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41482508" w14:textId="45BECD93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аспекты соглашений, заключаемых при проведении медиаций.</w:t>
            </w:r>
          </w:p>
          <w:p w14:paraId="7E2F0518" w14:textId="07C18D8F" w:rsidR="007255A6" w:rsidRPr="003C03A7" w:rsidRDefault="007255A6" w:rsidP="003C0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Медиативное соглашение как мировое соглашение.</w:t>
            </w:r>
            <w:r w:rsidRPr="003C03A7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35A69" w14:textId="0CF17EEB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04F2D" w14:textId="24026CE1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A53E1" w14:textId="425A79E0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0B31B" w14:textId="0528B8C1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400E0" w14:textId="0644800F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406CC" w14:textId="77777777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F98BC" w14:textId="77777777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5A6" w:rsidRPr="003C03A7" w14:paraId="20F3BF0F" w14:textId="77777777" w:rsidTr="00E36FF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FE1C" w14:textId="00FBBC94" w:rsidR="007255A6" w:rsidRPr="003C03A7" w:rsidRDefault="007255A6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4131" w14:textId="173234B9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3. «</w:t>
            </w: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Коммуникативные навыки медиатора в </w:t>
            </w:r>
            <w:r w:rsidRPr="003C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1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профессиональной деятельности</w:t>
            </w: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FBBCB" w14:textId="1DB6C2AD" w:rsidR="007255A6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44BC6" w14:textId="1986C8C5" w:rsidR="007255A6" w:rsidRPr="003C03A7" w:rsidRDefault="003750CF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BD840" w14:textId="62D0F499" w:rsidR="007255A6" w:rsidRPr="003C03A7" w:rsidRDefault="003750CF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3E99D" w14:textId="054472EB" w:rsidR="007255A6" w:rsidRPr="003C03A7" w:rsidRDefault="003750CF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6081F" w14:textId="2DF952FA" w:rsidR="007255A6" w:rsidRPr="003C03A7" w:rsidRDefault="003750CF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2702B" w14:textId="33493772" w:rsidR="007255A6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5F279" w14:textId="77CA66CF" w:rsidR="007255A6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55A6" w:rsidRPr="003C03A7" w14:paraId="61069436" w14:textId="77777777" w:rsidTr="00E36FF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09C7" w14:textId="7CE7D1B0" w:rsidR="007255A6" w:rsidRPr="003C03A7" w:rsidRDefault="007255A6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4964" w14:textId="77777777" w:rsidR="007255A6" w:rsidRPr="003C03A7" w:rsidRDefault="007255A6" w:rsidP="003C03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03A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Инструменты и техники медиации:</w:t>
            </w:r>
          </w:p>
          <w:p w14:paraId="6F7964D5" w14:textId="77777777" w:rsidR="007255A6" w:rsidRPr="003C03A7" w:rsidRDefault="007255A6" w:rsidP="003C0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-техники эффективной коммуникации,</w:t>
            </w: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>техника задавания вопросов,</w:t>
            </w: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виды слушания: активное слушание, </w:t>
            </w:r>
            <w:r w:rsidRPr="003C03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техника пассивного слушания, техника молчания, выдерживание пауз,</w:t>
            </w:r>
          </w:p>
          <w:p w14:paraId="1F1E219D" w14:textId="77777777" w:rsidR="007255A6" w:rsidRPr="003C03A7" w:rsidRDefault="007255A6" w:rsidP="003C03A7">
            <w:pPr>
              <w:shd w:val="clear" w:color="auto" w:fill="F9F9FC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>эхо-техника,</w:t>
            </w: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перефразирование и рефрейминг,</w:t>
            </w: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прием и предоставление обратной связи,</w:t>
            </w:r>
          </w:p>
          <w:p w14:paraId="61FC3C9B" w14:textId="77777777" w:rsidR="007255A6" w:rsidRPr="003C03A7" w:rsidRDefault="007255A6" w:rsidP="003C03A7">
            <w:pPr>
              <w:shd w:val="clear" w:color="auto" w:fill="F9F9FC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-техника «адвокат дьявола», </w:t>
            </w:r>
          </w:p>
          <w:p w14:paraId="24ADE578" w14:textId="77777777" w:rsidR="007255A6" w:rsidRPr="003C03A7" w:rsidRDefault="007255A6" w:rsidP="003C03A7">
            <w:pPr>
              <w:shd w:val="clear" w:color="auto" w:fill="F9F9FC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-техника «генератор идей»,</w:t>
            </w:r>
          </w:p>
          <w:p w14:paraId="3E48FA4B" w14:textId="77777777" w:rsidR="007255A6" w:rsidRPr="003C03A7" w:rsidRDefault="007255A6" w:rsidP="003C03A7">
            <w:pPr>
              <w:shd w:val="clear" w:color="auto" w:fill="F9F9FC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>резюмирование</w:t>
            </w:r>
          </w:p>
          <w:p w14:paraId="290FFEB2" w14:textId="10B6F6F3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03A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fa-IR" w:bidi="fa-IR"/>
              </w:rPr>
              <w:t>Работа с интересами сторон.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ABF9D" w14:textId="77777777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5D8C7" w14:textId="77777777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A35F7" w14:textId="77777777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51F3F" w14:textId="77777777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C778C" w14:textId="77777777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31087" w14:textId="77777777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DB647" w14:textId="77777777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5A6" w:rsidRPr="003C03A7" w14:paraId="2D7F59E2" w14:textId="77777777" w:rsidTr="00E36FF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32A" w14:textId="6F5E1B8C" w:rsidR="007255A6" w:rsidRPr="003C03A7" w:rsidRDefault="003750CF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3234" w14:textId="5E1BC3A3" w:rsidR="007255A6" w:rsidRPr="00AD3E4B" w:rsidRDefault="004C0D94" w:rsidP="00AD3E4B">
            <w:pPr>
              <w:shd w:val="clear" w:color="auto" w:fill="FFFFFF"/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4.</w:t>
            </w:r>
            <w:r w:rsidR="003750CF" w:rsidRPr="003C03A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Реальные кейсы</w:t>
            </w:r>
            <w:r w:rsidR="003750CF" w:rsidRPr="003C0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50CF" w:rsidRPr="003C03A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="003750CF" w:rsidRPr="003C03A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Применение техник и </w:t>
            </w:r>
            <w:r w:rsidR="003750CF" w:rsidRPr="003C03A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инструментария медиатора при проведении процедуры медиации</w:t>
            </w:r>
            <w:r w:rsidR="003750CF" w:rsidRPr="003C03A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="003750CF"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50CF"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разрешении конфликтов</w:t>
            </w:r>
            <w:r w:rsidR="006E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6EDD4" w14:textId="2C8EF677" w:rsidR="007255A6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E9815" w14:textId="1CCEC7F4" w:rsidR="007255A6" w:rsidRPr="003C03A7" w:rsidRDefault="003750CF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D5511" w14:textId="698B3720" w:rsidR="007255A6" w:rsidRPr="003C03A7" w:rsidRDefault="003750CF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53554" w14:textId="39D2DD94" w:rsidR="007255A6" w:rsidRPr="003C03A7" w:rsidRDefault="003750CF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BD4A5" w14:textId="3A00553D" w:rsidR="007255A6" w:rsidRPr="003C03A7" w:rsidRDefault="003750CF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9A4D2" w14:textId="33F0DAA2" w:rsidR="007255A6" w:rsidRPr="003C03A7" w:rsidRDefault="003750CF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4CED4" w14:textId="4181D18B" w:rsidR="007255A6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255A6" w:rsidRPr="003C03A7" w14:paraId="5A0F1A17" w14:textId="71C3416E" w:rsidTr="00E36FF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97B1" w14:textId="77777777" w:rsidR="007255A6" w:rsidRPr="003C03A7" w:rsidRDefault="007255A6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2197" w14:textId="77777777" w:rsidR="007255A6" w:rsidRPr="003C03A7" w:rsidRDefault="007255A6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271D9" w14:textId="77777777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6836D" w14:textId="77777777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CAE28" w14:textId="77777777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23243" w14:textId="77777777" w:rsidR="007255A6" w:rsidRPr="003C03A7" w:rsidRDefault="007255A6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F063C" w14:textId="0A64D3EF" w:rsidR="007255A6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CAB90" w14:textId="59233A96" w:rsidR="007255A6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210B2" w14:textId="26B9DE6D" w:rsidR="007255A6" w:rsidRPr="003C03A7" w:rsidRDefault="00E36FF0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255A6" w:rsidRPr="003C03A7" w14:paraId="6BFAE6BE" w14:textId="4C3760B1" w:rsidTr="00E36FF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C95" w14:textId="77777777" w:rsidR="007255A6" w:rsidRPr="003C03A7" w:rsidRDefault="007255A6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D02" w14:textId="77777777" w:rsidR="007255A6" w:rsidRPr="003C03A7" w:rsidRDefault="007255A6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A3724" w14:textId="0D5CA8F3" w:rsidR="007255A6" w:rsidRPr="003C03A7" w:rsidRDefault="003750CF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7255A6"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22983" w14:textId="0675B380" w:rsidR="007255A6" w:rsidRPr="003C03A7" w:rsidRDefault="003750CF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F3A5E" w14:textId="3797DB27" w:rsidR="007255A6" w:rsidRPr="003C03A7" w:rsidRDefault="003750CF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EEF55" w14:textId="60B4A9CF" w:rsidR="007255A6" w:rsidRPr="003C03A7" w:rsidRDefault="003750CF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058C8" w14:textId="64E3AC37" w:rsidR="007255A6" w:rsidRPr="003C03A7" w:rsidRDefault="003750CF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EDA80" w14:textId="0D529984" w:rsidR="007255A6" w:rsidRPr="003C03A7" w:rsidRDefault="003750CF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552F3" w14:textId="34D82722" w:rsidR="007255A6" w:rsidRPr="003C03A7" w:rsidRDefault="003750CF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</w:tbl>
    <w:p w14:paraId="66827BBE" w14:textId="77777777" w:rsidR="00607C22" w:rsidRPr="003C03A7" w:rsidRDefault="00607C22" w:rsidP="003C03A7">
      <w:pPr>
        <w:pStyle w:val="11"/>
        <w:pageBreakBefore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7E0B4F" w14:textId="77777777" w:rsidR="00277D62" w:rsidRPr="003C03A7" w:rsidRDefault="00277D62" w:rsidP="003C03A7">
      <w:pPr>
        <w:tabs>
          <w:tab w:val="left" w:pos="4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3.УЧЕБНЫЙ ПЛАН</w:t>
      </w:r>
    </w:p>
    <w:p w14:paraId="15DD4AFD" w14:textId="77777777" w:rsidR="0045500F" w:rsidRPr="003C03A7" w:rsidRDefault="0045500F" w:rsidP="003C03A7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W w:w="9802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847"/>
        <w:gridCol w:w="1276"/>
        <w:gridCol w:w="992"/>
        <w:gridCol w:w="851"/>
        <w:gridCol w:w="2126"/>
      </w:tblGrid>
      <w:tr w:rsidR="00A4383E" w:rsidRPr="003C03A7" w14:paraId="1D486585" w14:textId="446F27F3" w:rsidTr="00455359">
        <w:trPr>
          <w:trHeight w:val="2237"/>
        </w:trPr>
        <w:tc>
          <w:tcPr>
            <w:tcW w:w="710" w:type="dxa"/>
            <w:shd w:val="clear" w:color="auto" w:fill="auto"/>
          </w:tcPr>
          <w:p w14:paraId="65927DBC" w14:textId="7777777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bookmarkStart w:id="6" w:name="_Hlk221535370"/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3847" w:type="dxa"/>
            <w:shd w:val="clear" w:color="auto" w:fill="auto"/>
          </w:tcPr>
          <w:p w14:paraId="3FEE8D7B" w14:textId="0F1EEB21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модулей</w:t>
            </w:r>
            <w:r w:rsidR="00277D62"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, </w:t>
            </w: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тем</w:t>
            </w:r>
            <w:r w:rsidR="00277D62"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ы</w:t>
            </w:r>
            <w:r w:rsidR="00EA1F7F"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программы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B68F03" w14:textId="7777777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  <w:shd w:val="clear" w:color="auto" w:fill="auto"/>
          </w:tcPr>
          <w:p w14:paraId="1F992C13" w14:textId="384282F1" w:rsidR="00A4383E" w:rsidRPr="003C03A7" w:rsidRDefault="00B2422E" w:rsidP="003C03A7">
            <w:pPr>
              <w:pStyle w:val="1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ТЗ</w:t>
            </w:r>
          </w:p>
          <w:p w14:paraId="523CA167" w14:textId="77777777" w:rsidR="00A4383E" w:rsidRPr="003C03A7" w:rsidRDefault="00A4383E" w:rsidP="003C03A7">
            <w:pPr>
              <w:pStyle w:val="13"/>
              <w:ind w:right="326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7B08D7B6" w14:textId="2030D944" w:rsidR="00A4383E" w:rsidRPr="003C03A7" w:rsidRDefault="00B2422E" w:rsidP="003C03A7">
            <w:pPr>
              <w:pStyle w:val="1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ПЗ</w:t>
            </w:r>
          </w:p>
        </w:tc>
        <w:tc>
          <w:tcPr>
            <w:tcW w:w="2126" w:type="dxa"/>
          </w:tcPr>
          <w:p w14:paraId="775C666C" w14:textId="6873EF51" w:rsidR="00A4383E" w:rsidRPr="003C03A7" w:rsidRDefault="00A4383E" w:rsidP="003C03A7">
            <w:pPr>
              <w:pStyle w:val="13"/>
              <w:tabs>
                <w:tab w:val="left" w:pos="601"/>
              </w:tabs>
              <w:ind w:right="38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Фо</w:t>
            </w:r>
            <w:r w:rsidR="00B42318"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</w:t>
            </w: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ма контроля</w:t>
            </w:r>
          </w:p>
        </w:tc>
      </w:tr>
      <w:tr w:rsidR="00A4383E" w:rsidRPr="003C03A7" w14:paraId="7A1A1536" w14:textId="2ED23293" w:rsidTr="00455359">
        <w:trPr>
          <w:trHeight w:val="322"/>
        </w:trPr>
        <w:tc>
          <w:tcPr>
            <w:tcW w:w="710" w:type="dxa"/>
            <w:shd w:val="clear" w:color="auto" w:fill="auto"/>
          </w:tcPr>
          <w:p w14:paraId="7D6B514A" w14:textId="7777777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3847" w:type="dxa"/>
            <w:shd w:val="clear" w:color="auto" w:fill="auto"/>
          </w:tcPr>
          <w:p w14:paraId="5766AC7C" w14:textId="59D075C9" w:rsidR="00A4383E" w:rsidRPr="003C03A7" w:rsidRDefault="00005761" w:rsidP="003C03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04242"/>
                <w:sz w:val="28"/>
                <w:szCs w:val="28"/>
                <w:lang w:eastAsia="ru-RU"/>
              </w:rPr>
            </w:pPr>
            <w:bookmarkStart w:id="7" w:name="_Hlk221296905"/>
            <w:r w:rsidRPr="003C0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1. </w:t>
            </w:r>
            <w:r w:rsidR="00A4383E" w:rsidRPr="003C03A7">
              <w:rPr>
                <w:rFonts w:ascii="Times New Roman" w:eastAsia="Times New Roman" w:hAnsi="Times New Roman" w:cs="Times New Roman"/>
                <w:b/>
                <w:color w:val="504242"/>
                <w:sz w:val="28"/>
                <w:szCs w:val="28"/>
                <w:lang w:eastAsia="ru-RU"/>
              </w:rPr>
              <w:t>«Медиация как способ создания безопасной гармоничной социальной среды в учреждениях».</w:t>
            </w:r>
          </w:p>
          <w:bookmarkEnd w:id="7"/>
          <w:p w14:paraId="191A8A02" w14:textId="14883C3B" w:rsidR="00A4383E" w:rsidRPr="003C03A7" w:rsidRDefault="00A4383E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2D2799" w14:textId="3AC150F5" w:rsidR="00A4383E" w:rsidRPr="003C03A7" w:rsidRDefault="00A4383E" w:rsidP="003C03A7">
            <w:pPr>
              <w:pStyle w:val="13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4ED41" w14:textId="616959C6" w:rsidR="00A4383E" w:rsidRPr="003C03A7" w:rsidRDefault="00611ED0" w:rsidP="003C03A7">
            <w:pPr>
              <w:pStyle w:val="13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00FFFF"/>
              </w:rPr>
            </w:pPr>
            <w:r w:rsidRPr="003C03A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E93D4" w14:textId="10F7A0E1" w:rsidR="00A4383E" w:rsidRPr="003C03A7" w:rsidRDefault="00611ED0" w:rsidP="003C03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50EAF643" w14:textId="77777777" w:rsidR="00A4383E" w:rsidRPr="003C03A7" w:rsidRDefault="00A4383E" w:rsidP="003C03A7">
            <w:pPr>
              <w:tabs>
                <w:tab w:val="left" w:pos="601"/>
              </w:tabs>
              <w:snapToGrid w:val="0"/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A4383E" w:rsidRPr="003C03A7" w14:paraId="2A08A2FE" w14:textId="60F63F68" w:rsidTr="00455359">
        <w:trPr>
          <w:trHeight w:val="322"/>
        </w:trPr>
        <w:tc>
          <w:tcPr>
            <w:tcW w:w="710" w:type="dxa"/>
            <w:shd w:val="clear" w:color="auto" w:fill="auto"/>
          </w:tcPr>
          <w:p w14:paraId="55ACB9B8" w14:textId="7777777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47" w:type="dxa"/>
            <w:shd w:val="clear" w:color="auto" w:fill="auto"/>
          </w:tcPr>
          <w:p w14:paraId="422E5566" w14:textId="0FD4E80A" w:rsidR="00A4383E" w:rsidRPr="003C03A7" w:rsidRDefault="00FD32FD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8" w:name="_Hlk221296923"/>
            <w:r w:rsidRPr="003C0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</w:t>
            </w:r>
            <w:r w:rsidR="00A4383E" w:rsidRPr="003C0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Порядок разрешения конфликтов в досудебном и судебном порядке. Пути решения</w:t>
            </w:r>
            <w:r w:rsidRPr="003C0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A4383E" w:rsidRPr="003C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03F2EAEA" w14:textId="183027DF" w:rsidR="00A4383E" w:rsidRPr="003C03A7" w:rsidRDefault="00A4383E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>Понятие медиации, отличия медиации от других методов разрешения конфликтов, примеры конфликтов в</w:t>
            </w:r>
            <w:r w:rsidR="005466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учреждениях,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эффективность медиации в </w:t>
            </w:r>
            <w:r w:rsidR="0054666B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66B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8"/>
          <w:p w14:paraId="16CA18C7" w14:textId="192ABF85" w:rsidR="00A4383E" w:rsidRPr="003C03A7" w:rsidRDefault="00A4383E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2541AA" w14:textId="77777777" w:rsidR="00A4383E" w:rsidRPr="003C03A7" w:rsidRDefault="00A4383E" w:rsidP="003C03A7">
            <w:pPr>
              <w:pStyle w:val="13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54F983" w14:textId="77777777" w:rsidR="00A4383E" w:rsidRPr="003C03A7" w:rsidRDefault="00A4383E" w:rsidP="003C03A7">
            <w:pPr>
              <w:pStyle w:val="13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color w:val="333333"/>
                <w:sz w:val="28"/>
                <w:szCs w:val="28"/>
                <w:shd w:val="clear" w:color="auto" w:fill="00FFFF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F4FFDD" w14:textId="77777777" w:rsidR="00A4383E" w:rsidRPr="003C03A7" w:rsidRDefault="00A4383E" w:rsidP="003C03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1EB552B" w14:textId="3F06C5D6" w:rsidR="00A4383E" w:rsidRPr="003C03A7" w:rsidRDefault="00B2422E" w:rsidP="003C03A7">
            <w:pPr>
              <w:tabs>
                <w:tab w:val="left" w:pos="601"/>
              </w:tabs>
              <w:snapToGrid w:val="0"/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</w:t>
            </w:r>
          </w:p>
        </w:tc>
      </w:tr>
      <w:tr w:rsidR="00A4383E" w:rsidRPr="003C03A7" w14:paraId="35080D97" w14:textId="1C2F2B0A" w:rsidTr="00455359">
        <w:trPr>
          <w:trHeight w:val="274"/>
        </w:trPr>
        <w:tc>
          <w:tcPr>
            <w:tcW w:w="710" w:type="dxa"/>
            <w:shd w:val="clear" w:color="auto" w:fill="auto"/>
          </w:tcPr>
          <w:p w14:paraId="6DF1B3F4" w14:textId="2F5A22E5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2.</w:t>
            </w:r>
          </w:p>
        </w:tc>
        <w:tc>
          <w:tcPr>
            <w:tcW w:w="3847" w:type="dxa"/>
            <w:shd w:val="clear" w:color="auto" w:fill="auto"/>
          </w:tcPr>
          <w:p w14:paraId="6C919452" w14:textId="0A765D0C" w:rsidR="00A4383E" w:rsidRPr="003C03A7" w:rsidRDefault="00FD32FD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221296940"/>
            <w:r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2.</w:t>
            </w:r>
            <w:r w:rsidR="00A4383E"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bookmarkStart w:id="10" w:name="_Hlk221431082"/>
            <w:r w:rsidR="00A4383E"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«Медиативные технологии: современные методы и инструменты для эффективного взаимодействия и урегулирования конфликтов»</w:t>
            </w:r>
            <w:bookmarkEnd w:id="9"/>
            <w:bookmarkEnd w:id="10"/>
          </w:p>
        </w:tc>
        <w:tc>
          <w:tcPr>
            <w:tcW w:w="1276" w:type="dxa"/>
            <w:shd w:val="clear" w:color="auto" w:fill="auto"/>
            <w:vAlign w:val="center"/>
          </w:tcPr>
          <w:p w14:paraId="27F3F139" w14:textId="3B0C0DFD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9CCAE" w14:textId="3F94E845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AE1928" w14:textId="581640A2" w:rsidR="00A4383E" w:rsidRPr="003C03A7" w:rsidRDefault="00A4383E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5892DEFF" w14:textId="77777777" w:rsidR="00A4383E" w:rsidRPr="003C03A7" w:rsidRDefault="00A4383E" w:rsidP="003C03A7">
            <w:pPr>
              <w:tabs>
                <w:tab w:val="left" w:pos="601"/>
              </w:tabs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A4383E" w:rsidRPr="003C03A7" w14:paraId="515E1287" w14:textId="1581B79A" w:rsidTr="00455359">
        <w:trPr>
          <w:trHeight w:val="274"/>
        </w:trPr>
        <w:tc>
          <w:tcPr>
            <w:tcW w:w="710" w:type="dxa"/>
            <w:shd w:val="clear" w:color="auto" w:fill="auto"/>
          </w:tcPr>
          <w:p w14:paraId="52DF2E94" w14:textId="7777777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847" w:type="dxa"/>
            <w:shd w:val="clear" w:color="auto" w:fill="auto"/>
          </w:tcPr>
          <w:p w14:paraId="631904DD" w14:textId="594C3CB4" w:rsidR="00A4383E" w:rsidRPr="003C03A7" w:rsidRDefault="00FD32FD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1" w:name="_Hlk221296960"/>
            <w:r w:rsidRPr="003C0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</w:t>
            </w:r>
            <w:r w:rsidR="00A4383E" w:rsidRPr="003C0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медиации</w:t>
            </w:r>
            <w:r w:rsidRPr="003C0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51DC6D66" w14:textId="77777777" w:rsidR="00A4383E" w:rsidRPr="003C03A7" w:rsidRDefault="00A4383E" w:rsidP="003C03A7">
            <w:pPr>
              <w:spacing w:after="0" w:line="240" w:lineRule="auto"/>
              <w:ind w:lef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•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Подготовка</w:t>
            </w:r>
          </w:p>
          <w:p w14:paraId="105DB71A" w14:textId="77777777" w:rsidR="00A4383E" w:rsidRPr="003C03A7" w:rsidRDefault="00A4383E" w:rsidP="003C03A7">
            <w:pPr>
              <w:spacing w:after="0" w:line="240" w:lineRule="auto"/>
              <w:ind w:lef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•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Открытие процесса</w:t>
            </w:r>
          </w:p>
          <w:p w14:paraId="76461A23" w14:textId="77777777" w:rsidR="00A4383E" w:rsidRPr="003C03A7" w:rsidRDefault="00A4383E" w:rsidP="003C03A7">
            <w:pPr>
              <w:spacing w:after="0" w:line="240" w:lineRule="auto"/>
              <w:ind w:lef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•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Обсуждение и исследование интересов</w:t>
            </w:r>
          </w:p>
          <w:p w14:paraId="7A65ABAB" w14:textId="77777777" w:rsidR="00A4383E" w:rsidRPr="003C03A7" w:rsidRDefault="00A4383E" w:rsidP="003C03A7">
            <w:pPr>
              <w:spacing w:after="0" w:line="240" w:lineRule="auto"/>
              <w:ind w:lef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•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Генерация решений</w:t>
            </w:r>
          </w:p>
          <w:p w14:paraId="2977C22C" w14:textId="77777777" w:rsidR="00A4383E" w:rsidRPr="003C03A7" w:rsidRDefault="00A4383E" w:rsidP="003C03A7">
            <w:pPr>
              <w:spacing w:after="0" w:line="240" w:lineRule="auto"/>
              <w:ind w:lef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•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ab/>
              <w:t>Заключение соглашения</w:t>
            </w:r>
          </w:p>
          <w:p w14:paraId="7260DFFB" w14:textId="1557B0C1" w:rsidR="00A4383E" w:rsidRPr="003C03A7" w:rsidRDefault="00A4383E" w:rsidP="003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Особенности начального </w:t>
            </w: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этапа процедуры. Вступительное слово медиатора.</w:t>
            </w:r>
          </w:p>
          <w:p w14:paraId="097DA3C3" w14:textId="3EBB181D" w:rsidR="00A4383E" w:rsidRPr="003C03A7" w:rsidRDefault="00A4383E" w:rsidP="003C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аспекты соглашений, заключаемых при проведении медиаций.</w:t>
            </w:r>
          </w:p>
          <w:p w14:paraId="570ACE50" w14:textId="340021D1" w:rsidR="00A4383E" w:rsidRPr="003C03A7" w:rsidRDefault="00A4383E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221296976"/>
            <w:bookmarkEnd w:id="11"/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Медиативное соглашение как мировое соглашение.</w:t>
            </w:r>
            <w:bookmarkEnd w:id="12"/>
            <w:r w:rsidRPr="003C03A7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9B824" w14:textId="7777777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3A1831" w14:textId="7777777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BEE4D8" w14:textId="77777777" w:rsidR="00A4383E" w:rsidRPr="003C03A7" w:rsidRDefault="00A4383E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C6D560E" w14:textId="28329ED7" w:rsidR="00A4383E" w:rsidRPr="003C03A7" w:rsidRDefault="00B2422E" w:rsidP="003C03A7">
            <w:pPr>
              <w:tabs>
                <w:tab w:val="left" w:pos="601"/>
              </w:tabs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</w:t>
            </w:r>
          </w:p>
        </w:tc>
      </w:tr>
      <w:tr w:rsidR="00A4383E" w:rsidRPr="003C03A7" w14:paraId="111EA13E" w14:textId="798B1905" w:rsidTr="00455359">
        <w:trPr>
          <w:trHeight w:val="274"/>
        </w:trPr>
        <w:tc>
          <w:tcPr>
            <w:tcW w:w="710" w:type="dxa"/>
            <w:shd w:val="clear" w:color="auto" w:fill="auto"/>
          </w:tcPr>
          <w:p w14:paraId="10FE2F94" w14:textId="7777777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3847" w:type="dxa"/>
            <w:shd w:val="clear" w:color="auto" w:fill="auto"/>
          </w:tcPr>
          <w:p w14:paraId="0273EC74" w14:textId="08C24CE4" w:rsidR="00A4383E" w:rsidRPr="003C03A7" w:rsidRDefault="00FD32FD" w:rsidP="003C03A7">
            <w:pPr>
              <w:shd w:val="clear" w:color="auto" w:fill="F9F9FC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" w:name="_Hlk221296994"/>
            <w:r w:rsidRPr="003C03A7">
              <w:rPr>
                <w:rFonts w:ascii="Times New Roman" w:hAnsi="Times New Roman" w:cs="Times New Roman"/>
                <w:b/>
                <w:sz w:val="28"/>
                <w:szCs w:val="28"/>
              </w:rPr>
              <w:t>Модуль 3.</w:t>
            </w:r>
            <w:r w:rsidR="00A4383E" w:rsidRPr="003C0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A4383E"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Коммуникативные навыки медиатора в </w:t>
            </w:r>
            <w:r w:rsidR="00A4383E"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6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профессиональной деятельности</w:t>
            </w:r>
            <w:r w:rsidR="00A4383E" w:rsidRPr="003C0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bookmarkEnd w:id="13"/>
          </w:p>
        </w:tc>
        <w:tc>
          <w:tcPr>
            <w:tcW w:w="1276" w:type="dxa"/>
            <w:shd w:val="clear" w:color="auto" w:fill="auto"/>
            <w:vAlign w:val="center"/>
          </w:tcPr>
          <w:p w14:paraId="3442CDA5" w14:textId="546DD0D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812EE" w14:textId="6E4EACD8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5AF2BA" w14:textId="544BA5E9" w:rsidR="00A4383E" w:rsidRPr="003C03A7" w:rsidRDefault="00A4383E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684BCF06" w14:textId="77777777" w:rsidR="00A4383E" w:rsidRPr="003C03A7" w:rsidRDefault="00A4383E" w:rsidP="003C03A7">
            <w:pPr>
              <w:tabs>
                <w:tab w:val="left" w:pos="601"/>
              </w:tabs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A4383E" w:rsidRPr="003C03A7" w14:paraId="57DEE117" w14:textId="3F51FCE9" w:rsidTr="00455359">
        <w:trPr>
          <w:trHeight w:val="274"/>
        </w:trPr>
        <w:tc>
          <w:tcPr>
            <w:tcW w:w="710" w:type="dxa"/>
            <w:shd w:val="clear" w:color="auto" w:fill="auto"/>
          </w:tcPr>
          <w:p w14:paraId="5F1C7F91" w14:textId="7777777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  <w:shd w:val="clear" w:color="auto" w:fill="auto"/>
          </w:tcPr>
          <w:p w14:paraId="48B5E772" w14:textId="4A984996" w:rsidR="00A4383E" w:rsidRPr="003C03A7" w:rsidRDefault="00FD32FD" w:rsidP="003C03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bookmarkStart w:id="14" w:name="_Hlk221297019"/>
            <w:r w:rsidRPr="003C03A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Тема: «</w:t>
            </w:r>
            <w:r w:rsidR="00A4383E" w:rsidRPr="003C03A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Инструменты и техники медиаци</w:t>
            </w:r>
            <w:r w:rsidR="004C0D9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</w:t>
            </w:r>
            <w:r w:rsidRPr="003C03A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»</w:t>
            </w:r>
            <w:r w:rsidR="00A4383E" w:rsidRPr="003C03A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</w:p>
          <w:p w14:paraId="057CE8DE" w14:textId="1928C8D2" w:rsidR="00A4383E" w:rsidRPr="003C03A7" w:rsidRDefault="00A4383E" w:rsidP="003C0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-техники эффективной коммуникации,</w:t>
            </w: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>техника задавания вопросов,</w:t>
            </w: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виды слушания: активное слушание, </w:t>
            </w:r>
            <w:r w:rsidRPr="003C03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техника пассивного слушания, техника молчания, выдерживание пауз,</w:t>
            </w:r>
          </w:p>
          <w:p w14:paraId="23FE4812" w14:textId="4CACE440" w:rsidR="00A4383E" w:rsidRPr="003C03A7" w:rsidRDefault="00A4383E" w:rsidP="003C03A7">
            <w:pPr>
              <w:shd w:val="clear" w:color="auto" w:fill="F9F9FC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>эхо-техника,</w:t>
            </w: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перефразирование и рефрейминг,</w:t>
            </w: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прием и предоставление обратной связи,</w:t>
            </w:r>
          </w:p>
          <w:p w14:paraId="6D1F8F96" w14:textId="77777777" w:rsidR="00A4383E" w:rsidRPr="003C03A7" w:rsidRDefault="00A4383E" w:rsidP="003C03A7">
            <w:pPr>
              <w:shd w:val="clear" w:color="auto" w:fill="F9F9FC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-техника «адвокат дьявола», </w:t>
            </w:r>
          </w:p>
          <w:p w14:paraId="6ED45E68" w14:textId="77777777" w:rsidR="00A4383E" w:rsidRPr="003C03A7" w:rsidRDefault="00A4383E" w:rsidP="003C03A7">
            <w:pPr>
              <w:shd w:val="clear" w:color="auto" w:fill="F9F9FC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03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-техника «генератор идей»,</w:t>
            </w:r>
          </w:p>
          <w:p w14:paraId="6436B1CB" w14:textId="77777777" w:rsidR="00A4383E" w:rsidRPr="003C03A7" w:rsidRDefault="00A4383E" w:rsidP="003C03A7">
            <w:pPr>
              <w:shd w:val="clear" w:color="auto" w:fill="F9F9FC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>резюмирование</w:t>
            </w:r>
          </w:p>
          <w:p w14:paraId="30650B35" w14:textId="214F95E2" w:rsidR="00A4383E" w:rsidRPr="003C03A7" w:rsidRDefault="00A4383E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fa-IR" w:bidi="fa-IR"/>
              </w:rPr>
              <w:t>Работа с интересами сторон</w:t>
            </w:r>
            <w:bookmarkEnd w:id="14"/>
            <w:r w:rsidRPr="003C03A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fa-IR" w:bidi="fa-IR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BC54D" w14:textId="7777777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7CD4AB" w14:textId="7777777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F778B7" w14:textId="77777777" w:rsidR="00A4383E" w:rsidRPr="003C03A7" w:rsidRDefault="00A4383E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60476B" w14:textId="02B0D329" w:rsidR="00A4383E" w:rsidRPr="003C03A7" w:rsidRDefault="00E33602" w:rsidP="003C03A7">
            <w:pPr>
              <w:tabs>
                <w:tab w:val="left" w:pos="600"/>
              </w:tabs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Промежуточный</w:t>
            </w:r>
            <w:r w:rsidR="00B2422E"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</w:t>
            </w:r>
          </w:p>
        </w:tc>
      </w:tr>
      <w:tr w:rsidR="00A4383E" w:rsidRPr="003C03A7" w14:paraId="77D323F7" w14:textId="53A0A65E" w:rsidTr="00455359">
        <w:trPr>
          <w:trHeight w:val="274"/>
        </w:trPr>
        <w:tc>
          <w:tcPr>
            <w:tcW w:w="710" w:type="dxa"/>
            <w:shd w:val="clear" w:color="auto" w:fill="auto"/>
          </w:tcPr>
          <w:p w14:paraId="1C6E1CAE" w14:textId="7777777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3847" w:type="dxa"/>
            <w:shd w:val="clear" w:color="auto" w:fill="auto"/>
          </w:tcPr>
          <w:p w14:paraId="474EF336" w14:textId="179BFE7C" w:rsidR="00A4383E" w:rsidRPr="004C0D94" w:rsidRDefault="004C0D94" w:rsidP="00AD3E4B">
            <w:pPr>
              <w:shd w:val="clear" w:color="auto" w:fill="FFFFFF"/>
              <w:spacing w:after="75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5" w:name="_Hlk221297056"/>
            <w:r w:rsidRPr="004C0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4. </w:t>
            </w:r>
            <w:r w:rsidR="00A4383E" w:rsidRPr="004C0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Кейс-методы.</w:t>
            </w:r>
            <w:r w:rsidR="00A4383E" w:rsidRPr="003C03A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bookmarkEnd w:id="15"/>
          </w:p>
        </w:tc>
        <w:tc>
          <w:tcPr>
            <w:tcW w:w="1276" w:type="dxa"/>
            <w:shd w:val="clear" w:color="auto" w:fill="auto"/>
            <w:vAlign w:val="center"/>
          </w:tcPr>
          <w:p w14:paraId="3AD53AB4" w14:textId="36D83B6F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9EE4C" w14:textId="6FB32B8C" w:rsidR="00A4383E" w:rsidRPr="003C03A7" w:rsidRDefault="00FD32FD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77AA75" w14:textId="1E92C70C" w:rsidR="00A4383E" w:rsidRPr="003C03A7" w:rsidRDefault="00FD32FD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14:paraId="551B3D76" w14:textId="77777777" w:rsidR="00A4383E" w:rsidRPr="003C03A7" w:rsidRDefault="00A4383E" w:rsidP="003C03A7">
            <w:pPr>
              <w:tabs>
                <w:tab w:val="left" w:pos="601"/>
              </w:tabs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C0D94" w:rsidRPr="003C03A7" w14:paraId="1AD67482" w14:textId="77777777" w:rsidTr="00455359">
        <w:trPr>
          <w:trHeight w:val="274"/>
        </w:trPr>
        <w:tc>
          <w:tcPr>
            <w:tcW w:w="710" w:type="dxa"/>
            <w:shd w:val="clear" w:color="auto" w:fill="auto"/>
          </w:tcPr>
          <w:p w14:paraId="089F52C9" w14:textId="77777777" w:rsidR="004C0D94" w:rsidRPr="003C03A7" w:rsidRDefault="004C0D94" w:rsidP="003C03A7">
            <w:pPr>
              <w:pStyle w:val="1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47" w:type="dxa"/>
            <w:shd w:val="clear" w:color="auto" w:fill="auto"/>
          </w:tcPr>
          <w:p w14:paraId="26D3E094" w14:textId="77777777" w:rsidR="004C0D94" w:rsidRPr="004C0D94" w:rsidRDefault="004C0D94" w:rsidP="00AD3E4B">
            <w:pPr>
              <w:shd w:val="clear" w:color="auto" w:fill="FFFFFF"/>
              <w:spacing w:after="75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4C0D9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Тема: Реальные кейсы.</w:t>
            </w:r>
          </w:p>
          <w:p w14:paraId="6337A3C3" w14:textId="7338D340" w:rsidR="004C0D94" w:rsidRPr="004C0D94" w:rsidRDefault="004C0D94" w:rsidP="00AD3E4B">
            <w:pPr>
              <w:shd w:val="clear" w:color="auto" w:fill="FFFFFF"/>
              <w:spacing w:after="75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Применение техник и инструментария медиатора при проведении процедуры медиации</w:t>
            </w:r>
            <w:r w:rsidRPr="003C03A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3C0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0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разрешении конфликтов</w:t>
            </w:r>
            <w:r w:rsidR="00546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925943" w14:textId="77777777" w:rsidR="004C0D94" w:rsidRPr="003C03A7" w:rsidRDefault="004C0D94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774EFB" w14:textId="77777777" w:rsidR="004C0D94" w:rsidRPr="003C03A7" w:rsidRDefault="004C0D94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1DE5BF" w14:textId="77777777" w:rsidR="004C0D94" w:rsidRPr="003C03A7" w:rsidRDefault="004C0D94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B03C62D" w14:textId="77777777" w:rsidR="004C0D94" w:rsidRPr="003C03A7" w:rsidRDefault="004C0D94" w:rsidP="003C03A7">
            <w:pPr>
              <w:tabs>
                <w:tab w:val="left" w:pos="601"/>
              </w:tabs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A4383E" w:rsidRPr="003C03A7" w14:paraId="293B3F3A" w14:textId="1111C57E" w:rsidTr="00455359">
        <w:trPr>
          <w:trHeight w:val="274"/>
        </w:trPr>
        <w:tc>
          <w:tcPr>
            <w:tcW w:w="710" w:type="dxa"/>
            <w:shd w:val="clear" w:color="auto" w:fill="auto"/>
          </w:tcPr>
          <w:p w14:paraId="7A17B649" w14:textId="7777777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  <w:shd w:val="clear" w:color="auto" w:fill="auto"/>
          </w:tcPr>
          <w:p w14:paraId="25C2A018" w14:textId="3DB7ECEC" w:rsidR="00A4383E" w:rsidRPr="003C03A7" w:rsidRDefault="00A4383E" w:rsidP="003C0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Итоговая аттестация:</w:t>
            </w:r>
            <w:r w:rsidRPr="003C0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5E50B" w14:textId="47CC40C9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E6568" w14:textId="0E40CA27" w:rsidR="00A4383E" w:rsidRPr="003C03A7" w:rsidRDefault="00FD32FD" w:rsidP="003C03A7">
            <w:pPr>
              <w:pStyle w:val="13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B52437" w14:textId="6EE634B4" w:rsidR="00A4383E" w:rsidRPr="003C03A7" w:rsidRDefault="00FD32FD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71D21C48" w14:textId="2B0FE24D" w:rsidR="00A4383E" w:rsidRPr="003C03A7" w:rsidRDefault="00B2422E" w:rsidP="003C03A7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4383E" w:rsidRPr="003C03A7" w14:paraId="7919DD91" w14:textId="2493E820" w:rsidTr="00455359">
        <w:trPr>
          <w:trHeight w:val="274"/>
        </w:trPr>
        <w:tc>
          <w:tcPr>
            <w:tcW w:w="710" w:type="dxa"/>
            <w:shd w:val="clear" w:color="auto" w:fill="auto"/>
          </w:tcPr>
          <w:p w14:paraId="60F5679D" w14:textId="548490B7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3847" w:type="dxa"/>
            <w:shd w:val="clear" w:color="auto" w:fill="auto"/>
          </w:tcPr>
          <w:p w14:paraId="4194E02E" w14:textId="413A2B94" w:rsidR="00A4383E" w:rsidRPr="003C03A7" w:rsidRDefault="00A4383E" w:rsidP="003C03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91F01" w14:textId="1A2878B5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7181E" w14:textId="3FDA6909" w:rsidR="00A4383E" w:rsidRPr="003C03A7" w:rsidRDefault="00A4383E" w:rsidP="003C03A7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C51DEC" w14:textId="458A9343" w:rsidR="00A4383E" w:rsidRPr="003C03A7" w:rsidRDefault="00A4383E" w:rsidP="003C03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FFFF"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14:paraId="593CD1BD" w14:textId="77777777" w:rsidR="00A4383E" w:rsidRPr="003C03A7" w:rsidRDefault="00A4383E" w:rsidP="003C03A7">
            <w:pPr>
              <w:tabs>
                <w:tab w:val="left" w:pos="601"/>
              </w:tabs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bookmarkEnd w:id="6"/>
    <w:p w14:paraId="3F1905EF" w14:textId="77777777" w:rsidR="00B2422E" w:rsidRPr="003C03A7" w:rsidRDefault="00B2422E" w:rsidP="003C03A7">
      <w:pPr>
        <w:tabs>
          <w:tab w:val="left" w:pos="364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ТЗ- теоретические занятия, ПЗ- практические занятия</w:t>
      </w:r>
    </w:p>
    <w:p w14:paraId="387EB2F8" w14:textId="77777777" w:rsidR="00D86E38" w:rsidRPr="003C03A7" w:rsidRDefault="00D86E38" w:rsidP="003C03A7">
      <w:pPr>
        <w:pStyle w:val="11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4F35A8" w14:textId="2E8FD5DA" w:rsidR="00277D62" w:rsidRDefault="00277D62" w:rsidP="003C03A7">
      <w:pPr>
        <w:tabs>
          <w:tab w:val="left" w:pos="364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СОДЕРЖАНИЕ РАБОЧИХ ПРОГРАММ УЧЕБНЫХ МОДУЛЕЙ</w:t>
      </w:r>
    </w:p>
    <w:p w14:paraId="5F0BE8CE" w14:textId="77777777" w:rsidR="00AD3E4B" w:rsidRPr="003C03A7" w:rsidRDefault="00AD3E4B" w:rsidP="003C03A7">
      <w:pPr>
        <w:tabs>
          <w:tab w:val="left" w:pos="364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FFDB46" w14:textId="2E023576" w:rsidR="00DD214C" w:rsidRPr="00AD3E4B" w:rsidRDefault="002B68A0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5.1 </w:t>
      </w:r>
      <w:r w:rsidRPr="00AD3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  <w:r w:rsidRPr="00AD3E4B">
        <w:rPr>
          <w:rFonts w:ascii="Times New Roman" w:hAnsi="Times New Roman" w:cs="Times New Roman"/>
          <w:b/>
          <w:sz w:val="28"/>
          <w:szCs w:val="28"/>
        </w:rPr>
        <w:t xml:space="preserve">«Особенности применения медиации в </w:t>
      </w:r>
      <w:r w:rsidR="0054666B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r w:rsidRPr="00AD3E4B">
        <w:rPr>
          <w:rFonts w:ascii="Times New Roman" w:hAnsi="Times New Roman" w:cs="Times New Roman"/>
          <w:b/>
          <w:sz w:val="28"/>
          <w:szCs w:val="28"/>
        </w:rPr>
        <w:t xml:space="preserve"> деятельности»</w:t>
      </w:r>
      <w:r w:rsidR="00DD214C" w:rsidRPr="00AD3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разработана в соответствии с требованиями:</w:t>
      </w:r>
    </w:p>
    <w:p w14:paraId="4B8BD110" w14:textId="77777777" w:rsidR="00DD214C" w:rsidRPr="003C03A7" w:rsidRDefault="00DD214C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 № 273-ФЗ «Об образовании в Российской Федерации»;</w:t>
      </w:r>
    </w:p>
    <w:p w14:paraId="4DE03B56" w14:textId="00D2DA3B" w:rsidR="00DD214C" w:rsidRDefault="00DD214C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Минобрнауки России от 24.03.2025 № 266 «Об утверждении порядка организации и осуществления образовательной деятельности по дополнительным профессиональным программам» (зарегистрирован в Минюсте России 22.04.2025 № 81928).</w:t>
      </w:r>
    </w:p>
    <w:p w14:paraId="1D1EEE1B" w14:textId="04C6DD2F" w:rsidR="00AD3E4B" w:rsidRPr="00AD3E4B" w:rsidRDefault="00DD214C" w:rsidP="0054666B">
      <w:pPr>
        <w:tabs>
          <w:tab w:val="left" w:pos="3640"/>
        </w:tabs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3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 обучения рабочей программы </w:t>
      </w:r>
      <w:bookmarkStart w:id="16" w:name="_Hlk221421283"/>
      <w:r w:rsidRPr="00AD3E4B">
        <w:rPr>
          <w:rFonts w:ascii="Times New Roman" w:hAnsi="Times New Roman" w:cs="Times New Roman"/>
          <w:b/>
          <w:bCs/>
          <w:sz w:val="28"/>
          <w:szCs w:val="28"/>
        </w:rPr>
        <w:t xml:space="preserve">«Особенности применения медиации в </w:t>
      </w:r>
      <w:r w:rsidR="0054666B">
        <w:rPr>
          <w:rFonts w:ascii="Times New Roman" w:hAnsi="Times New Roman" w:cs="Times New Roman"/>
          <w:b/>
          <w:bCs/>
          <w:sz w:val="28"/>
          <w:szCs w:val="28"/>
        </w:rPr>
        <w:t>профессиональной</w:t>
      </w:r>
      <w:r w:rsidRPr="00AD3E4B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деятельности»</w:t>
      </w:r>
      <w:r w:rsidRPr="00AD3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bookmarkEnd w:id="16"/>
      <w:r w:rsidRPr="00AD3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52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Специалист в</w:t>
      </w:r>
      <w:r w:rsidR="00C26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области медиации (медиатор)</w:t>
      </w:r>
      <w:r w:rsidRPr="00AD3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»:</w:t>
      </w:r>
    </w:p>
    <w:p w14:paraId="7F676766" w14:textId="77777777" w:rsidR="00DD214C" w:rsidRPr="003C03A7" w:rsidRDefault="00DD214C" w:rsidP="003C03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Компетенции, подлежащие усовершенствованию: </w:t>
      </w:r>
    </w:p>
    <w:p w14:paraId="5A80660F" w14:textId="77777777" w:rsidR="0063209C" w:rsidRPr="0063209C" w:rsidRDefault="0063209C" w:rsidP="0063209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63209C">
        <w:rPr>
          <w:rStyle w:val="a7"/>
          <w:color w:val="0F1115"/>
          <w:sz w:val="28"/>
          <w:szCs w:val="28"/>
        </w:rPr>
        <w:t>ПК-1. Диагностическая компетенция: анализ конфликта и оценка медиабельности</w:t>
      </w:r>
      <w:r w:rsidRPr="0063209C">
        <w:rPr>
          <w:color w:val="0F1115"/>
          <w:sz w:val="28"/>
          <w:szCs w:val="28"/>
        </w:rPr>
        <w:br/>
        <w:t>Способность проводить первичный анализ конфликтной ситуации, идентифицировать стороны, их позиции и скрытые интересы, определять целесообразность применения медиации (медиабельность), выявлять «красные флаги» и риски, препятствующие проведению процедуры.</w:t>
      </w:r>
    </w:p>
    <w:p w14:paraId="0AD83C46" w14:textId="77777777" w:rsidR="0063209C" w:rsidRPr="0063209C" w:rsidRDefault="0063209C" w:rsidP="006320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3209C">
        <w:rPr>
          <w:rStyle w:val="a7"/>
          <w:color w:val="0F1115"/>
          <w:sz w:val="28"/>
          <w:szCs w:val="28"/>
        </w:rPr>
        <w:t>ПК-2. Коммуникативная компетенция: владение базовыми и продвинутыми техниками медиации</w:t>
      </w:r>
      <w:r w:rsidRPr="0063209C">
        <w:rPr>
          <w:color w:val="0F1115"/>
          <w:sz w:val="28"/>
          <w:szCs w:val="28"/>
        </w:rPr>
        <w:br/>
        <w:t>Способность применять полный арсенал коммуникативных инструментов медиатора:</w:t>
      </w:r>
    </w:p>
    <w:p w14:paraId="248CEF58" w14:textId="77777777" w:rsidR="0063209C" w:rsidRPr="0063209C" w:rsidRDefault="0063209C" w:rsidP="0063209C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63209C">
        <w:rPr>
          <w:color w:val="0F1115"/>
          <w:sz w:val="28"/>
          <w:szCs w:val="28"/>
        </w:rPr>
        <w:t>активное, пассивное слушание и выдерживание пауз;</w:t>
      </w:r>
    </w:p>
    <w:p w14:paraId="4DC6D95C" w14:textId="77777777" w:rsidR="0063209C" w:rsidRPr="0063209C" w:rsidRDefault="0063209C" w:rsidP="0063209C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63209C">
        <w:rPr>
          <w:color w:val="0F1115"/>
          <w:sz w:val="28"/>
          <w:szCs w:val="28"/>
        </w:rPr>
        <w:t>техники задавания вопросов (открытые, круговые, гипотетические);</w:t>
      </w:r>
    </w:p>
    <w:p w14:paraId="608D88D2" w14:textId="77777777" w:rsidR="0063209C" w:rsidRPr="0063209C" w:rsidRDefault="0063209C" w:rsidP="0063209C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63209C">
        <w:rPr>
          <w:color w:val="0F1115"/>
          <w:sz w:val="28"/>
          <w:szCs w:val="28"/>
        </w:rPr>
        <w:t>эхо-техника, перефразирование, резюмирование;</w:t>
      </w:r>
    </w:p>
    <w:p w14:paraId="30C6B76F" w14:textId="77777777" w:rsidR="0063209C" w:rsidRPr="0063209C" w:rsidRDefault="0063209C" w:rsidP="0063209C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63209C">
        <w:rPr>
          <w:color w:val="0F1115"/>
          <w:sz w:val="28"/>
          <w:szCs w:val="28"/>
        </w:rPr>
        <w:t>рефрейминг и переформулирование;</w:t>
      </w:r>
    </w:p>
    <w:p w14:paraId="5277DA51" w14:textId="77777777" w:rsidR="0063209C" w:rsidRPr="0063209C" w:rsidRDefault="0063209C" w:rsidP="0063209C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63209C">
        <w:rPr>
          <w:color w:val="0F1115"/>
          <w:sz w:val="28"/>
          <w:szCs w:val="28"/>
        </w:rPr>
        <w:t>техники «адвокат дьявола» и «генератор идей»;</w:t>
      </w:r>
    </w:p>
    <w:p w14:paraId="5AFF29B8" w14:textId="77777777" w:rsidR="0063209C" w:rsidRPr="0063209C" w:rsidRDefault="0063209C" w:rsidP="0063209C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63209C">
        <w:rPr>
          <w:color w:val="0F1115"/>
          <w:sz w:val="28"/>
          <w:szCs w:val="28"/>
        </w:rPr>
        <w:t>предоставление и приём конструктивной обратной связи.</w:t>
      </w:r>
    </w:p>
    <w:p w14:paraId="09F05EF3" w14:textId="77777777" w:rsidR="0063209C" w:rsidRPr="0063209C" w:rsidRDefault="0063209C" w:rsidP="0063209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63209C">
        <w:rPr>
          <w:rStyle w:val="a7"/>
          <w:color w:val="0F1115"/>
          <w:sz w:val="28"/>
          <w:szCs w:val="28"/>
        </w:rPr>
        <w:t>ПК-3. Компетенция управления процессом и групповой динамикой</w:t>
      </w:r>
      <w:r w:rsidRPr="0063209C">
        <w:rPr>
          <w:color w:val="0F1115"/>
          <w:sz w:val="28"/>
          <w:szCs w:val="28"/>
        </w:rPr>
        <w:br/>
        <w:t>Способность управлять эмоциональным фоном сторон, снижать уровень агрессии и напряжения, нейтрализовывать манипуляции и деструктивные коммуникативные паттерны, удерживать баланс власти и обеспечивать равные возможности для высказывания всем участникам.</w:t>
      </w:r>
    </w:p>
    <w:p w14:paraId="6577415A" w14:textId="77777777" w:rsidR="0063209C" w:rsidRPr="0063209C" w:rsidRDefault="0063209C" w:rsidP="0063209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63209C">
        <w:rPr>
          <w:rStyle w:val="a7"/>
          <w:color w:val="0F1115"/>
          <w:sz w:val="28"/>
          <w:szCs w:val="28"/>
        </w:rPr>
        <w:t>ПК-4. Компетенция работы с интересами и поиска решений</w:t>
      </w:r>
      <w:r w:rsidRPr="0063209C">
        <w:rPr>
          <w:color w:val="0F1115"/>
          <w:sz w:val="28"/>
          <w:szCs w:val="28"/>
        </w:rPr>
        <w:br/>
        <w:t xml:space="preserve">Способность переводить конфликт из позиционного торга в диалог о потребностях и интересах, стимулировать генерацию множества вариантов решений, оценивать их реалистичность и взаимную приемлемость, помогать </w:t>
      </w:r>
      <w:r w:rsidRPr="0063209C">
        <w:rPr>
          <w:color w:val="0F1115"/>
          <w:sz w:val="28"/>
          <w:szCs w:val="28"/>
        </w:rPr>
        <w:lastRenderedPageBreak/>
        <w:t>сторонам формулировать взаимовыгодные и долгосрочно исполнимые договорённости.</w:t>
      </w:r>
    </w:p>
    <w:p w14:paraId="0A2124AC" w14:textId="63ED0DBF" w:rsidR="00AD3E4B" w:rsidRPr="003C03A7" w:rsidRDefault="0063209C" w:rsidP="0063209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63209C">
        <w:rPr>
          <w:rStyle w:val="a7"/>
          <w:color w:val="0F1115"/>
          <w:sz w:val="28"/>
          <w:szCs w:val="28"/>
        </w:rPr>
        <w:t>ПК-5. Правовая компетенция: оформление результатов медиации</w:t>
      </w:r>
      <w:r w:rsidRPr="0063209C">
        <w:rPr>
          <w:color w:val="0F1115"/>
          <w:sz w:val="28"/>
          <w:szCs w:val="28"/>
        </w:rPr>
        <w:br/>
        <w:t>Способность юридически грамотно составлять медиативное соглашение, отражая в нём все достигнутые договорённости, проверять его на соответствие законодательству и исполнимость, разъяснять сторонам правовые последствия его подписания, в том числе возможность утверждения в качестве мирового соглашения.</w:t>
      </w:r>
    </w:p>
    <w:p w14:paraId="15D75818" w14:textId="6B6393AD" w:rsidR="00DD214C" w:rsidRPr="003C03A7" w:rsidRDefault="00DD214C" w:rsidP="003C03A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Нормативный срок освоения </w:t>
      </w:r>
      <w:bookmarkStart w:id="17" w:name="_Hlk221535096"/>
      <w:bookmarkStart w:id="18" w:name="_Hlk221421508"/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программы </w:t>
      </w:r>
      <w:r w:rsidR="00005761" w:rsidRPr="00AD3E4B">
        <w:rPr>
          <w:rFonts w:ascii="Times New Roman" w:hAnsi="Times New Roman" w:cs="Times New Roman"/>
          <w:b/>
          <w:bCs/>
          <w:sz w:val="28"/>
          <w:szCs w:val="28"/>
        </w:rPr>
        <w:t xml:space="preserve">«Особенности применения медиации в </w:t>
      </w:r>
      <w:r w:rsidR="0054666B">
        <w:rPr>
          <w:rFonts w:ascii="Times New Roman" w:hAnsi="Times New Roman" w:cs="Times New Roman"/>
          <w:b/>
          <w:bCs/>
          <w:sz w:val="28"/>
          <w:szCs w:val="28"/>
        </w:rPr>
        <w:t>профессиональной</w:t>
      </w:r>
      <w:r w:rsidR="00005761" w:rsidRPr="00AD3E4B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деятельности»</w:t>
      </w:r>
      <w:bookmarkEnd w:id="17"/>
      <w:r w:rsidR="00005761"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18"/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05761"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ак.часов.</w:t>
      </w:r>
    </w:p>
    <w:p w14:paraId="015B3F67" w14:textId="7D63B8A1" w:rsidR="00DD214C" w:rsidRPr="003C03A7" w:rsidRDefault="00DD214C" w:rsidP="003C03A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Промежуточная аттестация </w:t>
      </w:r>
      <w:r w:rsidR="00005761"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рабочей программы </w:t>
      </w:r>
      <w:r w:rsidR="00005761" w:rsidRPr="00AD3E4B">
        <w:rPr>
          <w:rFonts w:ascii="Times New Roman" w:hAnsi="Times New Roman" w:cs="Times New Roman"/>
          <w:b/>
          <w:bCs/>
          <w:sz w:val="28"/>
          <w:szCs w:val="28"/>
        </w:rPr>
        <w:t xml:space="preserve">«Особенности применения медиации в </w:t>
      </w:r>
      <w:r w:rsidR="0054666B">
        <w:rPr>
          <w:rFonts w:ascii="Times New Roman" w:hAnsi="Times New Roman" w:cs="Times New Roman"/>
          <w:b/>
          <w:bCs/>
          <w:sz w:val="28"/>
          <w:szCs w:val="28"/>
        </w:rPr>
        <w:t>профессиональной</w:t>
      </w:r>
      <w:r w:rsidR="00005761" w:rsidRPr="00AD3E4B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деятельности»</w:t>
      </w:r>
      <w:r w:rsidR="00005761" w:rsidRPr="00AD3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5761"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зачет (</w:t>
      </w:r>
      <w:r w:rsidR="00005761"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2AA99F1" w14:textId="3D4135EB" w:rsidR="007B4940" w:rsidRDefault="007B4940" w:rsidP="007B49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Учебно-тематический план </w:t>
      </w:r>
      <w:r w:rsidRPr="0048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48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8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программы </w:t>
      </w:r>
      <w:r w:rsidRPr="00AD3E4B">
        <w:rPr>
          <w:rFonts w:ascii="Times New Roman" w:hAnsi="Times New Roman" w:cs="Times New Roman"/>
          <w:b/>
          <w:bCs/>
          <w:sz w:val="28"/>
          <w:szCs w:val="28"/>
        </w:rPr>
        <w:t xml:space="preserve">«Особенности применения медиации в </w:t>
      </w:r>
      <w:r w:rsidR="0054666B">
        <w:rPr>
          <w:rFonts w:ascii="Times New Roman" w:hAnsi="Times New Roman" w:cs="Times New Roman"/>
          <w:b/>
          <w:bCs/>
          <w:sz w:val="28"/>
          <w:szCs w:val="28"/>
        </w:rPr>
        <w:t>профессиональной</w:t>
      </w:r>
      <w:r w:rsidRPr="00AD3E4B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деятельности»</w:t>
      </w:r>
    </w:p>
    <w:p w14:paraId="03032883" w14:textId="77777777" w:rsidR="007B4940" w:rsidRPr="00486B34" w:rsidRDefault="007B4940" w:rsidP="007B49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F289E7" w14:textId="22721F2F" w:rsidR="007B4940" w:rsidRPr="00AD3E4B" w:rsidRDefault="007B4940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02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912"/>
        <w:gridCol w:w="1629"/>
        <w:gridCol w:w="1267"/>
        <w:gridCol w:w="1087"/>
      </w:tblGrid>
      <w:tr w:rsidR="007B4940" w:rsidRPr="003C03A7" w14:paraId="554A296A" w14:textId="77777777" w:rsidTr="007B4940">
        <w:trPr>
          <w:trHeight w:val="2237"/>
        </w:trPr>
        <w:tc>
          <w:tcPr>
            <w:tcW w:w="907" w:type="dxa"/>
            <w:shd w:val="clear" w:color="auto" w:fill="auto"/>
          </w:tcPr>
          <w:p w14:paraId="54A14599" w14:textId="77777777" w:rsidR="007B4940" w:rsidRPr="003C03A7" w:rsidRDefault="007B4940" w:rsidP="007B4940">
            <w:pPr>
              <w:pStyle w:val="1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4912" w:type="dxa"/>
            <w:shd w:val="clear" w:color="auto" w:fill="auto"/>
          </w:tcPr>
          <w:p w14:paraId="49F7E0E3" w14:textId="0A8A22E5" w:rsidR="007B4940" w:rsidRPr="003C03A7" w:rsidRDefault="007B4940" w:rsidP="007B4940">
            <w:pPr>
              <w:pStyle w:val="1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86B34"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57B4A4B" w14:textId="77777777" w:rsidR="007B4940" w:rsidRPr="003C03A7" w:rsidRDefault="007B4940" w:rsidP="007B4940">
            <w:pPr>
              <w:pStyle w:val="1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Всего часов</w:t>
            </w:r>
          </w:p>
        </w:tc>
        <w:tc>
          <w:tcPr>
            <w:tcW w:w="1267" w:type="dxa"/>
            <w:shd w:val="clear" w:color="auto" w:fill="auto"/>
          </w:tcPr>
          <w:p w14:paraId="25DDF351" w14:textId="77777777" w:rsidR="007B4940" w:rsidRPr="003C03A7" w:rsidRDefault="007B4940" w:rsidP="007B4940">
            <w:pPr>
              <w:pStyle w:val="1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ТЗ</w:t>
            </w:r>
          </w:p>
          <w:p w14:paraId="4ECC3C9F" w14:textId="77777777" w:rsidR="007B4940" w:rsidRPr="003C03A7" w:rsidRDefault="007B4940" w:rsidP="007B4940">
            <w:pPr>
              <w:pStyle w:val="13"/>
              <w:ind w:right="326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14:paraId="0C3E8392" w14:textId="77777777" w:rsidR="007B4940" w:rsidRPr="003C03A7" w:rsidRDefault="007B4940" w:rsidP="007B4940">
            <w:pPr>
              <w:pStyle w:val="1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3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ПЗ</w:t>
            </w:r>
          </w:p>
        </w:tc>
      </w:tr>
      <w:tr w:rsidR="009D21C1" w:rsidRPr="003C03A7" w14:paraId="6CC25133" w14:textId="77777777" w:rsidTr="007B4940">
        <w:trPr>
          <w:trHeight w:val="322"/>
        </w:trPr>
        <w:tc>
          <w:tcPr>
            <w:tcW w:w="907" w:type="dxa"/>
            <w:shd w:val="clear" w:color="auto" w:fill="auto"/>
          </w:tcPr>
          <w:p w14:paraId="1923BC40" w14:textId="4FC82FD2" w:rsidR="009D21C1" w:rsidRPr="009D21C1" w:rsidRDefault="009D21C1" w:rsidP="007B4940">
            <w:pPr>
              <w:pStyle w:val="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912" w:type="dxa"/>
            <w:shd w:val="clear" w:color="auto" w:fill="auto"/>
          </w:tcPr>
          <w:p w14:paraId="07D7DD0C" w14:textId="4B44C66A" w:rsidR="009D21C1" w:rsidRPr="009D21C1" w:rsidRDefault="009D21C1" w:rsidP="007B49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bookmarkStart w:id="19" w:name="_Hlk221536177"/>
            <w:r w:rsidR="00F01E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Порядок разрешения конфликтов </w:t>
            </w:r>
            <w:r w:rsidRPr="009D21C1">
              <w:rPr>
                <w:rFonts w:ascii="Times New Roman" w:hAnsi="Times New Roman" w:cs="Times New Roman"/>
                <w:bCs/>
                <w:sz w:val="28"/>
                <w:szCs w:val="28"/>
              </w:rPr>
              <w:t>в досудебном и судебном порядке. Пути решения</w:t>
            </w:r>
            <w:r w:rsidRPr="009D2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bookmarkEnd w:id="19"/>
          <w:p w14:paraId="24126F81" w14:textId="77777777" w:rsidR="009D21C1" w:rsidRPr="009D21C1" w:rsidRDefault="009D21C1" w:rsidP="007B49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724C6321" w14:textId="7F6C515C" w:rsidR="009D21C1" w:rsidRPr="009D21C1" w:rsidRDefault="009D21C1" w:rsidP="007B4940">
            <w:pPr>
              <w:pStyle w:val="13"/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783DCD3" w14:textId="6026EE87" w:rsidR="009D21C1" w:rsidRPr="00656E13" w:rsidRDefault="009D21C1" w:rsidP="00656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E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8BB83F7" w14:textId="2DAB4F30" w:rsidR="009D21C1" w:rsidRPr="009D21C1" w:rsidRDefault="009D21C1" w:rsidP="007B49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2</w:t>
            </w:r>
          </w:p>
        </w:tc>
      </w:tr>
      <w:tr w:rsidR="009D21C1" w:rsidRPr="003C03A7" w14:paraId="6EBB56E2" w14:textId="77777777" w:rsidTr="007B4940">
        <w:trPr>
          <w:trHeight w:val="322"/>
        </w:trPr>
        <w:tc>
          <w:tcPr>
            <w:tcW w:w="907" w:type="dxa"/>
            <w:shd w:val="clear" w:color="auto" w:fill="auto"/>
          </w:tcPr>
          <w:p w14:paraId="75B213C0" w14:textId="10371DA5" w:rsidR="009D21C1" w:rsidRPr="009D21C1" w:rsidRDefault="009D21C1" w:rsidP="007B4940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4912" w:type="dxa"/>
            <w:shd w:val="clear" w:color="auto" w:fill="auto"/>
          </w:tcPr>
          <w:p w14:paraId="2009B822" w14:textId="72C64FFA" w:rsidR="009D21C1" w:rsidRPr="009D21C1" w:rsidRDefault="009D21C1" w:rsidP="007B49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sz w:val="28"/>
                <w:szCs w:val="28"/>
              </w:rPr>
              <w:t>Этапы медиации</w:t>
            </w:r>
          </w:p>
          <w:p w14:paraId="2FE9C612" w14:textId="77777777" w:rsidR="009D21C1" w:rsidRPr="009D21C1" w:rsidRDefault="009D21C1" w:rsidP="009D21C1">
            <w:pPr>
              <w:spacing w:after="0" w:line="240" w:lineRule="auto"/>
              <w:ind w:left="-8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573ED561" w14:textId="77777777" w:rsidR="009D21C1" w:rsidRPr="009D21C1" w:rsidRDefault="009D21C1" w:rsidP="009D21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208CC6A1" w14:textId="2D18BA5D" w:rsidR="009D21C1" w:rsidRPr="009D21C1" w:rsidRDefault="009D21C1" w:rsidP="007B4940">
            <w:pPr>
              <w:pStyle w:val="13"/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3ACC08A" w14:textId="589DD268" w:rsidR="009D21C1" w:rsidRPr="009D21C1" w:rsidRDefault="009D21C1" w:rsidP="007B4940">
            <w:pPr>
              <w:pStyle w:val="13"/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00FFFF"/>
              </w:rPr>
            </w:pPr>
            <w:r w:rsidRPr="009D21C1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4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56354DD" w14:textId="73EF4E88" w:rsidR="009D21C1" w:rsidRPr="009D21C1" w:rsidRDefault="009D21C1" w:rsidP="007B49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4</w:t>
            </w:r>
          </w:p>
        </w:tc>
      </w:tr>
      <w:tr w:rsidR="009D21C1" w:rsidRPr="003C03A7" w14:paraId="60F3F1F9" w14:textId="77777777" w:rsidTr="007B4940">
        <w:trPr>
          <w:trHeight w:val="274"/>
        </w:trPr>
        <w:tc>
          <w:tcPr>
            <w:tcW w:w="907" w:type="dxa"/>
            <w:shd w:val="clear" w:color="auto" w:fill="auto"/>
          </w:tcPr>
          <w:p w14:paraId="24010993" w14:textId="13CEC157" w:rsidR="009D21C1" w:rsidRPr="009D21C1" w:rsidRDefault="009D21C1" w:rsidP="007B4940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4912" w:type="dxa"/>
            <w:shd w:val="clear" w:color="auto" w:fill="auto"/>
          </w:tcPr>
          <w:p w14:paraId="3EA4BBA8" w14:textId="58969696" w:rsidR="009D21C1" w:rsidRPr="009D21C1" w:rsidRDefault="009D21C1" w:rsidP="007B49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D21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Инструменты и техники медиации</w:t>
            </w:r>
          </w:p>
          <w:p w14:paraId="56D90E6A" w14:textId="46D293F1" w:rsidR="009D21C1" w:rsidRPr="009D21C1" w:rsidRDefault="009D21C1" w:rsidP="007B49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600AD352" w14:textId="6CF81853" w:rsidR="009D21C1" w:rsidRPr="009D21C1" w:rsidRDefault="009D21C1" w:rsidP="007B4940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8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A59D053" w14:textId="5567B742" w:rsidR="009D21C1" w:rsidRPr="009D21C1" w:rsidRDefault="009D21C1" w:rsidP="007B4940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299CA56" w14:textId="0030EB9F" w:rsidR="009D21C1" w:rsidRPr="009D21C1" w:rsidRDefault="009D21C1" w:rsidP="007B49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D21C1" w:rsidRPr="003C03A7" w14:paraId="5EE612B9" w14:textId="77777777" w:rsidTr="007B4940">
        <w:trPr>
          <w:trHeight w:val="274"/>
        </w:trPr>
        <w:tc>
          <w:tcPr>
            <w:tcW w:w="907" w:type="dxa"/>
            <w:shd w:val="clear" w:color="auto" w:fill="auto"/>
          </w:tcPr>
          <w:p w14:paraId="0996C829" w14:textId="77F955E6" w:rsidR="009D21C1" w:rsidRPr="009D21C1" w:rsidRDefault="009D21C1" w:rsidP="007B4940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4912" w:type="dxa"/>
            <w:shd w:val="clear" w:color="auto" w:fill="auto"/>
          </w:tcPr>
          <w:p w14:paraId="6FCBEB68" w14:textId="04E6FB95" w:rsidR="009D21C1" w:rsidRPr="009D21C1" w:rsidRDefault="009D21C1" w:rsidP="007B4940">
            <w:pPr>
              <w:shd w:val="clear" w:color="auto" w:fill="FFFFFF"/>
              <w:spacing w:after="75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21C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Реальные кейсы</w:t>
            </w:r>
          </w:p>
          <w:p w14:paraId="5579FFD7" w14:textId="2BBEA23A" w:rsidR="009D21C1" w:rsidRPr="009D21C1" w:rsidRDefault="009D21C1" w:rsidP="007B49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4458BA44" w14:textId="6EB8F61A" w:rsidR="009D21C1" w:rsidRPr="009D21C1" w:rsidRDefault="009D21C1" w:rsidP="007B4940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AEE9068" w14:textId="7A0092BA" w:rsidR="009D21C1" w:rsidRPr="009D21C1" w:rsidRDefault="009D21C1" w:rsidP="007B4940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6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D26A71E" w14:textId="48C628AC" w:rsidR="009D21C1" w:rsidRPr="009D21C1" w:rsidRDefault="009D21C1" w:rsidP="007B49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6</w:t>
            </w:r>
          </w:p>
        </w:tc>
      </w:tr>
      <w:tr w:rsidR="009D21C1" w:rsidRPr="003C03A7" w14:paraId="08BA1499" w14:textId="77777777" w:rsidTr="007B4940">
        <w:trPr>
          <w:trHeight w:val="274"/>
        </w:trPr>
        <w:tc>
          <w:tcPr>
            <w:tcW w:w="907" w:type="dxa"/>
            <w:shd w:val="clear" w:color="auto" w:fill="auto"/>
          </w:tcPr>
          <w:p w14:paraId="3B692178" w14:textId="4DAE38CF" w:rsidR="009D21C1" w:rsidRPr="009D21C1" w:rsidRDefault="009D21C1" w:rsidP="007B4940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12" w:type="dxa"/>
            <w:shd w:val="clear" w:color="auto" w:fill="auto"/>
          </w:tcPr>
          <w:p w14:paraId="4B35BF67" w14:textId="2C2CA74A" w:rsidR="009D21C1" w:rsidRPr="009D21C1" w:rsidRDefault="009D21C1" w:rsidP="007B4940">
            <w:pPr>
              <w:shd w:val="clear" w:color="auto" w:fill="F9F9FC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21C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Итоговая аттестация:</w:t>
            </w:r>
            <w:r w:rsidRPr="009D21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7FC9ED8" w14:textId="3FA3FC14" w:rsidR="009D21C1" w:rsidRPr="009D21C1" w:rsidRDefault="009D21C1" w:rsidP="007B4940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166A8CC" w14:textId="55C47AC4" w:rsidR="009D21C1" w:rsidRPr="009D21C1" w:rsidRDefault="009D21C1" w:rsidP="007B4940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A667C44" w14:textId="2A4D89DE" w:rsidR="009D21C1" w:rsidRPr="009D21C1" w:rsidRDefault="009D21C1" w:rsidP="007B49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9D21C1" w:rsidRPr="003C03A7" w14:paraId="084CD6FE" w14:textId="77777777" w:rsidTr="007B4940">
        <w:trPr>
          <w:trHeight w:val="274"/>
        </w:trPr>
        <w:tc>
          <w:tcPr>
            <w:tcW w:w="907" w:type="dxa"/>
            <w:shd w:val="clear" w:color="auto" w:fill="auto"/>
          </w:tcPr>
          <w:p w14:paraId="65B4E787" w14:textId="37DEE480" w:rsidR="009D21C1" w:rsidRPr="009D21C1" w:rsidRDefault="009D21C1" w:rsidP="007B4940">
            <w:pPr>
              <w:pStyle w:val="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12" w:type="dxa"/>
            <w:shd w:val="clear" w:color="auto" w:fill="auto"/>
          </w:tcPr>
          <w:p w14:paraId="1FFBE31A" w14:textId="1496F31A" w:rsidR="009D21C1" w:rsidRPr="009D21C1" w:rsidRDefault="009D21C1" w:rsidP="007B49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D441A30" w14:textId="3F83E44E" w:rsidR="009D21C1" w:rsidRPr="009D21C1" w:rsidRDefault="009D21C1" w:rsidP="007B4940">
            <w:pPr>
              <w:pStyle w:val="13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34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8AD70B0" w14:textId="7F402C6C" w:rsidR="009D21C1" w:rsidRPr="009D21C1" w:rsidRDefault="009D21C1" w:rsidP="007B4940">
            <w:pPr>
              <w:pStyle w:val="13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18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0C8F432" w14:textId="7D492F70" w:rsidR="009D21C1" w:rsidRPr="009D21C1" w:rsidRDefault="009D21C1" w:rsidP="007B49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1C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16</w:t>
            </w:r>
          </w:p>
        </w:tc>
      </w:tr>
    </w:tbl>
    <w:p w14:paraId="4BCC451C" w14:textId="430FF338" w:rsidR="00005761" w:rsidRPr="00AD3E4B" w:rsidRDefault="00005761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700BA0" w14:textId="65E04DBA" w:rsidR="00005761" w:rsidRDefault="00005761" w:rsidP="003C0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04242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Содержание </w:t>
      </w:r>
      <w:bookmarkStart w:id="20" w:name="_Hlk136895859"/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учебного </w:t>
      </w: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модуля 1</w:t>
      </w:r>
      <w:bookmarkEnd w:id="20"/>
      <w:r w:rsidRPr="003C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3A7">
        <w:rPr>
          <w:rFonts w:ascii="Times New Roman" w:eastAsia="Times New Roman" w:hAnsi="Times New Roman" w:cs="Times New Roman"/>
          <w:b/>
          <w:color w:val="504242"/>
          <w:sz w:val="28"/>
          <w:szCs w:val="28"/>
          <w:lang w:eastAsia="ru-RU"/>
        </w:rPr>
        <w:t>«Медиация как способ создания безопасной гармоничной социальной среды в учреждениях».</w:t>
      </w:r>
    </w:p>
    <w:p w14:paraId="079E58AE" w14:textId="6912C092" w:rsidR="009D21C1" w:rsidRPr="00656E13" w:rsidRDefault="009D21C1" w:rsidP="00656E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04242"/>
          <w:sz w:val="28"/>
          <w:szCs w:val="28"/>
          <w:lang w:eastAsia="ru-RU"/>
        </w:rPr>
        <w:t>Тема 1.</w:t>
      </w:r>
      <w:r w:rsidRPr="009D21C1">
        <w:rPr>
          <w:rFonts w:ascii="Times New Roman" w:hAnsi="Times New Roman" w:cs="Times New Roman"/>
          <w:bCs/>
          <w:sz w:val="28"/>
          <w:szCs w:val="28"/>
        </w:rPr>
        <w:t xml:space="preserve"> Порядок разрешения конфликтов в досудебном и судебном порядке. Пути решения</w:t>
      </w:r>
      <w:r w:rsidRPr="009D21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23A779F" w14:textId="77777777" w:rsidR="00005761" w:rsidRPr="003C03A7" w:rsidRDefault="00005761" w:rsidP="003C03A7">
      <w:pPr>
        <w:tabs>
          <w:tab w:val="left" w:pos="3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Теоретические занятия:</w:t>
      </w:r>
    </w:p>
    <w:p w14:paraId="7DECE974" w14:textId="3CB5C7D8" w:rsidR="002D5EF6" w:rsidRPr="003C03A7" w:rsidRDefault="002D5EF6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lastRenderedPageBreak/>
        <w:t xml:space="preserve">Конфликт в </w:t>
      </w:r>
      <w:r w:rsidR="0054666B">
        <w:rPr>
          <w:rFonts w:ascii="Times New Roman" w:hAnsi="Times New Roman" w:cs="Times New Roman"/>
          <w:sz w:val="28"/>
          <w:szCs w:val="28"/>
        </w:rPr>
        <w:t>учреждении</w:t>
      </w:r>
      <w:r w:rsidRPr="003C03A7">
        <w:rPr>
          <w:rFonts w:ascii="Times New Roman" w:hAnsi="Times New Roman" w:cs="Times New Roman"/>
          <w:sz w:val="28"/>
          <w:szCs w:val="28"/>
        </w:rPr>
        <w:t xml:space="preserve">: природа, масштабы, цена.  Анализ специфики  конфликтов: сочетание </w:t>
      </w:r>
      <w:r w:rsidR="0054666B">
        <w:rPr>
          <w:rFonts w:ascii="Times New Roman" w:hAnsi="Times New Roman" w:cs="Times New Roman"/>
          <w:sz w:val="28"/>
          <w:szCs w:val="28"/>
        </w:rPr>
        <w:t>социальных</w:t>
      </w:r>
      <w:r w:rsidRPr="003C03A7">
        <w:rPr>
          <w:rFonts w:ascii="Times New Roman" w:hAnsi="Times New Roman" w:cs="Times New Roman"/>
          <w:sz w:val="28"/>
          <w:szCs w:val="28"/>
        </w:rPr>
        <w:t xml:space="preserve">, этических, правовых и психологических аспектов.  Существующие пути разрешения: от переговоров до суда: Досудебный порядок: Внутриведомственные разбирательства, обращение в страховую компанию, Росздравнадзор, этический комитет. Их возможности и ограничения. Судебный порядок: Особенности гражданских и административных дел по </w:t>
      </w:r>
      <w:r w:rsidR="00517688">
        <w:rPr>
          <w:rFonts w:ascii="Times New Roman" w:hAnsi="Times New Roman" w:cs="Times New Roman"/>
          <w:sz w:val="28"/>
          <w:szCs w:val="28"/>
        </w:rPr>
        <w:t>гражданским</w:t>
      </w:r>
      <w:r w:rsidRPr="003C03A7">
        <w:rPr>
          <w:rFonts w:ascii="Times New Roman" w:hAnsi="Times New Roman" w:cs="Times New Roman"/>
          <w:sz w:val="28"/>
          <w:szCs w:val="28"/>
        </w:rPr>
        <w:t xml:space="preserve"> спорам. Длительность, издержки, психологическая нагрузка, публичность. Проблема исполнения решений и сохранения отношений. Определение медиации. Ключевые принципы: добровольность, конфиденциальность, нейтральность медиатора, ориентация на интересы. Роль медиации:</w:t>
      </w:r>
      <w:r w:rsidR="00C26535">
        <w:rPr>
          <w:rFonts w:ascii="Times New Roman" w:hAnsi="Times New Roman" w:cs="Times New Roman"/>
          <w:sz w:val="28"/>
          <w:szCs w:val="28"/>
        </w:rPr>
        <w:t xml:space="preserve"> </w:t>
      </w:r>
      <w:r w:rsidRPr="003C03A7">
        <w:rPr>
          <w:rFonts w:ascii="Times New Roman" w:hAnsi="Times New Roman" w:cs="Times New Roman"/>
          <w:sz w:val="28"/>
          <w:szCs w:val="28"/>
        </w:rPr>
        <w:t xml:space="preserve">Не как замена суда, а как система раннего реагирования и профилактики эскалации. Инструмент управления репутационными рисками и улучшения климата в </w:t>
      </w:r>
      <w:r w:rsidR="00517688">
        <w:rPr>
          <w:rFonts w:ascii="Times New Roman" w:hAnsi="Times New Roman" w:cs="Times New Roman"/>
          <w:sz w:val="28"/>
          <w:szCs w:val="28"/>
        </w:rPr>
        <w:t>учреждении</w:t>
      </w:r>
      <w:r w:rsidRPr="003C03A7">
        <w:rPr>
          <w:rFonts w:ascii="Times New Roman" w:hAnsi="Times New Roman" w:cs="Times New Roman"/>
          <w:sz w:val="28"/>
          <w:szCs w:val="28"/>
        </w:rPr>
        <w:t>.</w:t>
      </w:r>
    </w:p>
    <w:p w14:paraId="04C504B9" w14:textId="6B4F88C8" w:rsidR="002D5EF6" w:rsidRPr="003C03A7" w:rsidRDefault="002D5EF6" w:rsidP="003C03A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3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часть модуля:</w:t>
      </w:r>
    </w:p>
    <w:p w14:paraId="164C01D4" w14:textId="77777777" w:rsidR="00F7472C" w:rsidRPr="003C03A7" w:rsidRDefault="00F7472C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Работа в малых группах: «Сравнительная таблица».</w:t>
      </w:r>
    </w:p>
    <w:p w14:paraId="63225547" w14:textId="1A5EB1BC" w:rsidR="00F7472C" w:rsidRPr="003C03A7" w:rsidRDefault="00F7472C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1.Задание:</w:t>
      </w:r>
      <w:r w:rsidR="006D3874">
        <w:rPr>
          <w:rFonts w:ascii="Times New Roman" w:hAnsi="Times New Roman" w:cs="Times New Roman"/>
          <w:sz w:val="28"/>
          <w:szCs w:val="28"/>
        </w:rPr>
        <w:t xml:space="preserve"> </w:t>
      </w:r>
      <w:r w:rsidRPr="003C03A7">
        <w:rPr>
          <w:rFonts w:ascii="Times New Roman" w:hAnsi="Times New Roman" w:cs="Times New Roman"/>
          <w:sz w:val="28"/>
          <w:szCs w:val="28"/>
        </w:rPr>
        <w:t>Разработать сравнительную таблицу «Медиация / Судебный процесс / Внутреннее разбирательство» по критериям: конфиденциальность, сроки, стоимость, контроль сторон над исходом, влияние на отношения, эмоциональная нагрузка.</w:t>
      </w:r>
    </w:p>
    <w:p w14:paraId="6835AF31" w14:textId="1FAE32D6" w:rsidR="00F7472C" w:rsidRPr="003C03A7" w:rsidRDefault="00F7472C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 xml:space="preserve">2. Задание: В группах разработать базовый план (дорожную карту) первых шагов по информированию персонала </w:t>
      </w:r>
      <w:r w:rsidR="00517688">
        <w:rPr>
          <w:rFonts w:ascii="Times New Roman" w:hAnsi="Times New Roman" w:cs="Times New Roman"/>
          <w:sz w:val="28"/>
          <w:szCs w:val="28"/>
        </w:rPr>
        <w:t xml:space="preserve">в </w:t>
      </w:r>
      <w:r w:rsidRPr="003C03A7">
        <w:rPr>
          <w:rFonts w:ascii="Times New Roman" w:hAnsi="Times New Roman" w:cs="Times New Roman"/>
          <w:sz w:val="28"/>
          <w:szCs w:val="28"/>
        </w:rPr>
        <w:t>учреждении.</w:t>
      </w:r>
    </w:p>
    <w:p w14:paraId="1CD26B8E" w14:textId="78E0FC67" w:rsidR="00F7472C" w:rsidRDefault="00F7472C" w:rsidP="003C0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04242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учебного </w:t>
      </w: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модуля 2</w:t>
      </w:r>
      <w:r w:rsidRPr="003C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«Медиативные технологии: современные методы и инструменты для эффективного взаимодействия и урегулирования конфликтов»</w:t>
      </w:r>
      <w:r w:rsidRPr="003C03A7">
        <w:rPr>
          <w:rFonts w:ascii="Times New Roman" w:eastAsia="Times New Roman" w:hAnsi="Times New Roman" w:cs="Times New Roman"/>
          <w:b/>
          <w:color w:val="504242"/>
          <w:sz w:val="28"/>
          <w:szCs w:val="28"/>
          <w:lang w:eastAsia="ru-RU"/>
        </w:rPr>
        <w:t>.</w:t>
      </w:r>
    </w:p>
    <w:p w14:paraId="7EE627E0" w14:textId="77777777" w:rsidR="006D3874" w:rsidRDefault="006D3874" w:rsidP="003C0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04242"/>
          <w:sz w:val="28"/>
          <w:szCs w:val="28"/>
          <w:lang w:eastAsia="ru-RU"/>
        </w:rPr>
      </w:pPr>
    </w:p>
    <w:p w14:paraId="3FFBEB7A" w14:textId="6D04A890" w:rsidR="006D3874" w:rsidRPr="00656E13" w:rsidRDefault="006D3874" w:rsidP="00656E1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D3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3874">
        <w:rPr>
          <w:rFonts w:ascii="Times New Roman" w:hAnsi="Times New Roman" w:cs="Times New Roman"/>
          <w:b/>
          <w:bCs/>
          <w:sz w:val="28"/>
          <w:szCs w:val="28"/>
        </w:rPr>
        <w:t>Этапы медиации</w:t>
      </w:r>
    </w:p>
    <w:p w14:paraId="0D51F937" w14:textId="3FFCDEDB" w:rsidR="00F7472C" w:rsidRPr="003C03A7" w:rsidRDefault="00F7472C" w:rsidP="003C03A7">
      <w:pPr>
        <w:tabs>
          <w:tab w:val="left" w:pos="3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Теоретические занятия:</w:t>
      </w:r>
    </w:p>
    <w:p w14:paraId="27CA4DBB" w14:textId="7BD021E8" w:rsidR="00F7472C" w:rsidRPr="003C03A7" w:rsidRDefault="00F7472C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Структура и ключевые элементы вступительной речи в условиях высокой эмоциональной заряженности конфликта.  Специфические акценты для медиации: Подчеркивание конфиденциальности и её пределов.  Установление правил уважительного общения. Формулирование цели процесса не как поиска «правого и виноватого», а как совместного проектирования будущего (</w:t>
      </w:r>
      <w:r w:rsidR="00517688"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Pr="003C03A7">
        <w:rPr>
          <w:rFonts w:ascii="Times New Roman" w:hAnsi="Times New Roman" w:cs="Times New Roman"/>
          <w:sz w:val="28"/>
          <w:szCs w:val="28"/>
        </w:rPr>
        <w:t>взаимодействие, предотвращение подобных ситуаций).</w:t>
      </w:r>
    </w:p>
    <w:p w14:paraId="287F667E" w14:textId="6286F1C7" w:rsidR="00F7472C" w:rsidRPr="003C03A7" w:rsidRDefault="00F7472C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 xml:space="preserve">Правовой статус медиативного соглашения. Юридическая природа медиативного соглашения: Гражданско-правовая сделка, основанная на взаимных уступках. Предмет соглашения: Четкое описание достигнутых договоренностей (финансовая компенсация, извинение, изменение в </w:t>
      </w:r>
      <w:r w:rsidR="00517688">
        <w:rPr>
          <w:rFonts w:ascii="Times New Roman" w:hAnsi="Times New Roman" w:cs="Times New Roman"/>
          <w:sz w:val="28"/>
          <w:szCs w:val="28"/>
        </w:rPr>
        <w:t>общении</w:t>
      </w:r>
      <w:r w:rsidRPr="003C03A7">
        <w:rPr>
          <w:rFonts w:ascii="Times New Roman" w:hAnsi="Times New Roman" w:cs="Times New Roman"/>
          <w:sz w:val="28"/>
          <w:szCs w:val="28"/>
        </w:rPr>
        <w:t xml:space="preserve">). Конфиденциальность: Обязательство сторон не разглашать условия соглашения и сам факт его заключения, с учетом требований законодательства о персональных данных. Отказ от претензий: Юридически корректная формулировка об отказе от дальнейших материальных и нематериальных </w:t>
      </w:r>
      <w:r w:rsidRPr="003C03A7">
        <w:rPr>
          <w:rFonts w:ascii="Times New Roman" w:hAnsi="Times New Roman" w:cs="Times New Roman"/>
          <w:sz w:val="28"/>
          <w:szCs w:val="28"/>
        </w:rPr>
        <w:lastRenderedPageBreak/>
        <w:t>претензий по данному инциденту. Ответственность за неисполнение: Прописанные санкции или порядок разрешения споров об исполнении.</w:t>
      </w:r>
    </w:p>
    <w:p w14:paraId="3A9F1991" w14:textId="1BFB5177" w:rsidR="00F7472C" w:rsidRPr="003C03A7" w:rsidRDefault="00F7472C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Медиативное соглашение как мировое соглашение: Процедура представления медиативного соглашения в суд для его утверждения. Преимущества утвержденного судом мирового соглашения: оно приобретает силу исполнительного документа.</w:t>
      </w:r>
    </w:p>
    <w:p w14:paraId="76C123DC" w14:textId="77777777" w:rsidR="00AA78E6" w:rsidRPr="003C03A7" w:rsidRDefault="00F7472C" w:rsidP="003C03A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3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часть модуля:</w:t>
      </w:r>
    </w:p>
    <w:p w14:paraId="78563812" w14:textId="1DA694BC" w:rsidR="00F7472C" w:rsidRPr="003C03A7" w:rsidRDefault="00AA78E6" w:rsidP="003C03A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3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="00F7472C" w:rsidRPr="003C03A7">
        <w:rPr>
          <w:rFonts w:ascii="Times New Roman" w:hAnsi="Times New Roman" w:cs="Times New Roman"/>
          <w:sz w:val="28"/>
          <w:szCs w:val="28"/>
        </w:rPr>
        <w:t>Задание: В парах или малых группах составить и отрепетировать вступительное слово медиатора для конкретного кейса.</w:t>
      </w:r>
    </w:p>
    <w:p w14:paraId="1EB1FC22" w14:textId="50EB2972" w:rsidR="00F7472C" w:rsidRPr="003C03A7" w:rsidRDefault="00F7472C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 xml:space="preserve">2. Ролевая игра: «Индивидуальная предварительная встреча с </w:t>
      </w:r>
      <w:r w:rsidR="00517688">
        <w:rPr>
          <w:rFonts w:ascii="Times New Roman" w:hAnsi="Times New Roman" w:cs="Times New Roman"/>
          <w:sz w:val="28"/>
          <w:szCs w:val="28"/>
        </w:rPr>
        <w:t>конфликтующими сторонами</w:t>
      </w:r>
      <w:r w:rsidRPr="003C03A7">
        <w:rPr>
          <w:rFonts w:ascii="Times New Roman" w:hAnsi="Times New Roman" w:cs="Times New Roman"/>
          <w:sz w:val="28"/>
          <w:szCs w:val="28"/>
        </w:rPr>
        <w:t>».</w:t>
      </w:r>
    </w:p>
    <w:p w14:paraId="2D2265EA" w14:textId="5326978C" w:rsidR="00F7472C" w:rsidRPr="003C03A7" w:rsidRDefault="00F7472C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Задание:</w:t>
      </w:r>
      <w:r w:rsidR="00AA78E6" w:rsidRPr="003C03A7">
        <w:rPr>
          <w:rFonts w:ascii="Times New Roman" w:hAnsi="Times New Roman" w:cs="Times New Roman"/>
          <w:sz w:val="28"/>
          <w:szCs w:val="28"/>
        </w:rPr>
        <w:t xml:space="preserve"> </w:t>
      </w:r>
      <w:r w:rsidRPr="003C03A7">
        <w:rPr>
          <w:rFonts w:ascii="Times New Roman" w:hAnsi="Times New Roman" w:cs="Times New Roman"/>
          <w:sz w:val="28"/>
          <w:szCs w:val="28"/>
        </w:rPr>
        <w:t xml:space="preserve">Один участник выступает в роли медиатора, другой — в роли </w:t>
      </w:r>
      <w:r w:rsidR="00517688">
        <w:rPr>
          <w:rFonts w:ascii="Times New Roman" w:hAnsi="Times New Roman" w:cs="Times New Roman"/>
          <w:sz w:val="28"/>
          <w:szCs w:val="28"/>
        </w:rPr>
        <w:t>конфликтующей стороны</w:t>
      </w:r>
      <w:r w:rsidRPr="003C03A7">
        <w:rPr>
          <w:rFonts w:ascii="Times New Roman" w:hAnsi="Times New Roman" w:cs="Times New Roman"/>
          <w:sz w:val="28"/>
          <w:szCs w:val="28"/>
        </w:rPr>
        <w:t>, агрессивно настроенного и не доверяющего системе. Задача медиатора — установить контакт, объяснить суть процедуры, получить согласие на участие и собрать первичную информацию.</w:t>
      </w:r>
    </w:p>
    <w:p w14:paraId="2894DA40" w14:textId="1261E9B9" w:rsidR="00AA78E6" w:rsidRDefault="00AA78E6" w:rsidP="003C03A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учебного </w:t>
      </w: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модуля 3</w:t>
      </w:r>
      <w:r w:rsidRPr="003C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3A7">
        <w:rPr>
          <w:rFonts w:ascii="Times New Roman" w:hAnsi="Times New Roman" w:cs="Times New Roman"/>
          <w:b/>
          <w:bCs/>
          <w:sz w:val="28"/>
          <w:szCs w:val="28"/>
        </w:rPr>
        <w:t xml:space="preserve">«Коммуникативные навыки медиатора в </w:t>
      </w:r>
      <w:r w:rsidR="00517688">
        <w:rPr>
          <w:rFonts w:ascii="Times New Roman" w:hAnsi="Times New Roman" w:cs="Times New Roman"/>
          <w:b/>
          <w:bCs/>
          <w:sz w:val="28"/>
          <w:szCs w:val="28"/>
        </w:rPr>
        <w:t>профессиональной деятельности</w:t>
      </w:r>
      <w:r w:rsidRPr="003C03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89F1B01" w14:textId="22B74CA9" w:rsidR="006D3874" w:rsidRPr="00656E13" w:rsidRDefault="006D3874" w:rsidP="00656E1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D387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Тема 3. Инструменты и техники медиации</w:t>
      </w:r>
    </w:p>
    <w:p w14:paraId="71857EE5" w14:textId="77777777" w:rsidR="00AA78E6" w:rsidRPr="003C03A7" w:rsidRDefault="00AA78E6" w:rsidP="003C03A7">
      <w:pPr>
        <w:tabs>
          <w:tab w:val="left" w:pos="3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Теоретические занятия:</w:t>
      </w:r>
    </w:p>
    <w:p w14:paraId="4B4F9E1F" w14:textId="51501966" w:rsidR="00AA78E6" w:rsidRPr="003C03A7" w:rsidRDefault="00AA78E6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 xml:space="preserve">1. Коммуникация в условиях конфликта: вызовы и цели. </w:t>
      </w:r>
    </w:p>
    <w:p w14:paraId="6DB86389" w14:textId="45A63D04" w:rsidR="00AA78E6" w:rsidRPr="003C03A7" w:rsidRDefault="00AA78E6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2. Инструментарий медиатора: от слушания к трансформации смыслов. Пассивное слушание и техника молчания: Создание пространства для выражения сильных эмоций без прерывания. Значение невербальных сигналов (поза, кивки). Активное слушание (базовый навык). Эхо-техника (дословное повторение): Подчеркивание ключевых, часто эмоционально заряженных слов стороны для придания им значения и побуждения к рефлексии. Перефразирование: Перевод высказывания стороны в более четкие, структурированные формулировки для проверки понимания и суммирования. Резюмирование: Обобщение ключевых мыслей, фактов и чувств на определенном этапе диалога для фиксации прогресса и смены фокуса. Рефрейминг: Изменение контекста или формулировки проблемы для придания ей нового, более конструктивного смысла. Техника задавания вопросов: Типология вопросов. Техника «генератор идей» (мозговой штур</w:t>
      </w:r>
      <w:r w:rsidR="00517688">
        <w:rPr>
          <w:rFonts w:ascii="Times New Roman" w:hAnsi="Times New Roman" w:cs="Times New Roman"/>
          <w:sz w:val="28"/>
          <w:szCs w:val="28"/>
        </w:rPr>
        <w:t>м</w:t>
      </w:r>
      <w:r w:rsidRPr="003C03A7">
        <w:rPr>
          <w:rFonts w:ascii="Times New Roman" w:hAnsi="Times New Roman" w:cs="Times New Roman"/>
          <w:sz w:val="28"/>
          <w:szCs w:val="28"/>
        </w:rPr>
        <w:t>): Правила проведения этапа генерации вариантов решений: запрет на критику, поощрение любых идей, комбинирование и улучшение предложений.</w:t>
      </w:r>
      <w:r w:rsidR="003C03A7" w:rsidRPr="003C03A7">
        <w:rPr>
          <w:rFonts w:ascii="Times New Roman" w:hAnsi="Times New Roman" w:cs="Times New Roman"/>
          <w:sz w:val="28"/>
          <w:szCs w:val="28"/>
        </w:rPr>
        <w:t xml:space="preserve"> </w:t>
      </w:r>
      <w:r w:rsidRPr="003C03A7">
        <w:rPr>
          <w:rFonts w:ascii="Times New Roman" w:hAnsi="Times New Roman" w:cs="Times New Roman"/>
          <w:sz w:val="28"/>
          <w:szCs w:val="28"/>
        </w:rPr>
        <w:t>Обратная связь</w:t>
      </w:r>
      <w:r w:rsidR="003C03A7" w:rsidRPr="003C03A7">
        <w:rPr>
          <w:rFonts w:ascii="Times New Roman" w:hAnsi="Times New Roman" w:cs="Times New Roman"/>
          <w:sz w:val="28"/>
          <w:szCs w:val="28"/>
        </w:rPr>
        <w:t>.</w:t>
      </w:r>
    </w:p>
    <w:p w14:paraId="65782D3E" w14:textId="476BE4AE" w:rsidR="003C03A7" w:rsidRPr="003C03A7" w:rsidRDefault="003C03A7" w:rsidP="003C03A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1" w:name="_Hlk221536715"/>
      <w:r w:rsidRPr="003C03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часть модуля:</w:t>
      </w:r>
    </w:p>
    <w:bookmarkEnd w:id="21"/>
    <w:p w14:paraId="493A0DC9" w14:textId="598CA9A6" w:rsidR="003C03A7" w:rsidRPr="003C03A7" w:rsidRDefault="003C03A7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 xml:space="preserve">Упражнение 1 (в парах): Один участник из роли </w:t>
      </w:r>
      <w:r w:rsidR="00517688">
        <w:rPr>
          <w:rFonts w:ascii="Times New Roman" w:hAnsi="Times New Roman" w:cs="Times New Roman"/>
          <w:sz w:val="28"/>
          <w:szCs w:val="28"/>
        </w:rPr>
        <w:t>конфликтующей стороны</w:t>
      </w:r>
      <w:r w:rsidRPr="003C03A7">
        <w:rPr>
          <w:rFonts w:ascii="Times New Roman" w:hAnsi="Times New Roman" w:cs="Times New Roman"/>
          <w:sz w:val="28"/>
          <w:szCs w:val="28"/>
        </w:rPr>
        <w:t xml:space="preserve"> в течение 2 минут эмоционально описывает проблему. Задача второго </w:t>
      </w:r>
      <w:r w:rsidRPr="003C03A7">
        <w:rPr>
          <w:rFonts w:ascii="Times New Roman" w:hAnsi="Times New Roman" w:cs="Times New Roman"/>
          <w:sz w:val="28"/>
          <w:szCs w:val="28"/>
        </w:rPr>
        <w:lastRenderedPageBreak/>
        <w:t>(медиатора) — использовать только техники пассивного и активного слушания (без вопросов и советов). Затем — разбор и обратная связь.</w:t>
      </w:r>
    </w:p>
    <w:p w14:paraId="6617E9FE" w14:textId="04551BC7" w:rsidR="003C03A7" w:rsidRPr="003C03A7" w:rsidRDefault="003C03A7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 xml:space="preserve">Упражнение 2: Отработка эхо-техники и перефразирования на сложных формулировках. </w:t>
      </w:r>
    </w:p>
    <w:p w14:paraId="3E789302" w14:textId="5EC14437" w:rsidR="003C03A7" w:rsidRPr="003C03A7" w:rsidRDefault="003C03A7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2. Мастерская вопросов и рефрейминга.</w:t>
      </w:r>
    </w:p>
    <w:p w14:paraId="2215D5F6" w14:textId="0EE8A91C" w:rsidR="003C03A7" w:rsidRPr="003C03A7" w:rsidRDefault="003C03A7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Работа с кейсом: Дается краткое описание конфликта. Задача участников в малых группах:  Составить список из 5-7 открытых и круговых вопросов для исследования ситуации.</w:t>
      </w:r>
    </w:p>
    <w:p w14:paraId="3ABDF9B6" w14:textId="501745EF" w:rsidR="003C03A7" w:rsidRPr="003C03A7" w:rsidRDefault="003C03A7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 xml:space="preserve"> Провести рефрейминг 3-х ключевых негативных утверждений сторон.</w:t>
      </w:r>
    </w:p>
    <w:p w14:paraId="30289A1C" w14:textId="27E2B4D9" w:rsidR="003C03A7" w:rsidRPr="003C03A7" w:rsidRDefault="003C03A7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3. Ролевая игра: «Этап генерации решений в споре».</w:t>
      </w:r>
    </w:p>
    <w:p w14:paraId="20ACFDCA" w14:textId="765F92B1" w:rsidR="003C03A7" w:rsidRPr="003C03A7" w:rsidRDefault="003C03A7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Сценарий: Стороны зашли в тупик на этапе обсуждения. Медиатор должен применить техники «генератора идей» и «адвоката дьявола» для преодоления тупика.</w:t>
      </w:r>
    </w:p>
    <w:p w14:paraId="1694990E" w14:textId="0FCF7A38" w:rsidR="003C03A7" w:rsidRPr="003C03A7" w:rsidRDefault="003C03A7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4. Интегративное упражнение: «От позиции к интересам и соглашению».</w:t>
      </w:r>
    </w:p>
    <w:p w14:paraId="6174F307" w14:textId="73886C02" w:rsidR="007803B9" w:rsidRDefault="003C03A7" w:rsidP="003C0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sz w:val="28"/>
          <w:szCs w:val="28"/>
        </w:rPr>
        <w:t>Комплексный кейс: Участники в тройках (медиатор</w:t>
      </w:r>
      <w:r w:rsidR="00517688">
        <w:rPr>
          <w:rFonts w:ascii="Times New Roman" w:hAnsi="Times New Roman" w:cs="Times New Roman"/>
          <w:sz w:val="28"/>
          <w:szCs w:val="28"/>
        </w:rPr>
        <w:t xml:space="preserve"> </w:t>
      </w:r>
      <w:r w:rsidRPr="003C03A7">
        <w:rPr>
          <w:rFonts w:ascii="Times New Roman" w:hAnsi="Times New Roman" w:cs="Times New Roman"/>
          <w:sz w:val="28"/>
          <w:szCs w:val="28"/>
        </w:rPr>
        <w:t>и</w:t>
      </w:r>
      <w:r w:rsidR="00517688">
        <w:rPr>
          <w:rFonts w:ascii="Times New Roman" w:hAnsi="Times New Roman" w:cs="Times New Roman"/>
          <w:sz w:val="28"/>
          <w:szCs w:val="28"/>
        </w:rPr>
        <w:t xml:space="preserve"> две конфликтующие стороны</w:t>
      </w:r>
      <w:r w:rsidRPr="003C03A7">
        <w:rPr>
          <w:rFonts w:ascii="Times New Roman" w:hAnsi="Times New Roman" w:cs="Times New Roman"/>
          <w:sz w:val="28"/>
          <w:szCs w:val="28"/>
        </w:rPr>
        <w:t>) проводят мини-сессию.</w:t>
      </w:r>
    </w:p>
    <w:p w14:paraId="59198BE5" w14:textId="1F795573" w:rsidR="004C0D94" w:rsidRDefault="004C0D94" w:rsidP="003C03A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учебного </w:t>
      </w: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модуля</w:t>
      </w:r>
      <w:r w:rsidRPr="004C0D94">
        <w:rPr>
          <w:rFonts w:ascii="Times New Roman" w:hAnsi="Times New Roman" w:cs="Times New Roman"/>
          <w:b/>
          <w:bCs/>
          <w:sz w:val="28"/>
          <w:szCs w:val="28"/>
        </w:rPr>
        <w:t xml:space="preserve"> 4. Кейс-методы.</w:t>
      </w:r>
    </w:p>
    <w:p w14:paraId="0CCFD55A" w14:textId="0D2B24DC" w:rsidR="006D3874" w:rsidRDefault="006D3874" w:rsidP="003C03A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4. Реальные кейсы</w:t>
      </w:r>
    </w:p>
    <w:p w14:paraId="6F62F0F2" w14:textId="77777777" w:rsidR="00656E13" w:rsidRPr="003C03A7" w:rsidRDefault="00656E13" w:rsidP="00656E13">
      <w:pPr>
        <w:tabs>
          <w:tab w:val="left" w:pos="3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Теоретические занятия:</w:t>
      </w:r>
    </w:p>
    <w:p w14:paraId="3EE24126" w14:textId="0843A3BD" w:rsidR="005F4C9B" w:rsidRPr="005F4C9B" w:rsidRDefault="00656E13" w:rsidP="003C03A7">
      <w:pPr>
        <w:spacing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5F4C9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Кейс-метод в медиации — это не просто разбор случая, а </w:t>
      </w:r>
      <w:r w:rsidRPr="005F4C9B"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премедиативная диагностика и стратегическое планирование</w:t>
      </w:r>
      <w:r w:rsidRPr="005F4C9B"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  <w:t>.</w:t>
      </w:r>
      <w:r w:rsidRPr="005F4C9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Умение построить «Карту конфликта» и «Сценарный план» позволяет медиатору не быть заложником процесса, а уверенно вести стороны через сложнейшие переговоры, минимизируя риски и максимизируя шансы на восстановительный результат.</w:t>
      </w:r>
      <w:r w:rsidR="005F4C9B" w:rsidRPr="005F4C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Кейс-метод критически важен в медиации.</w:t>
      </w:r>
      <w:r w:rsidR="005F4C9B" w:rsidRPr="005F4C9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5F4C9B" w:rsidRPr="005F4C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Каждый случай содержит переплетение</w:t>
      </w:r>
      <w:r w:rsidR="005176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социальных </w:t>
      </w:r>
      <w:r w:rsidR="005F4C9B" w:rsidRPr="005F4C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фактов, этических коллизий, юридических норм и глубоких эмоций. Стандартные протоколы медиации недостаточны. Необходим глубокий предварительный анализ для построения индивидуальной стратегии.</w:t>
      </w:r>
    </w:p>
    <w:p w14:paraId="7B0B0EEE" w14:textId="77777777" w:rsidR="00656E13" w:rsidRPr="003C03A7" w:rsidRDefault="00656E13" w:rsidP="00656E1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3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часть модуля:</w:t>
      </w:r>
    </w:p>
    <w:p w14:paraId="44763F4E" w14:textId="4C43AABF" w:rsidR="004C0D94" w:rsidRPr="00656E13" w:rsidRDefault="004C0D94" w:rsidP="004C0D94">
      <w:pPr>
        <w:shd w:val="clear" w:color="auto" w:fill="FFFFFF"/>
        <w:spacing w:after="75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656E1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Рассмотрение  реальных кейсов из практики обучающихся.</w:t>
      </w:r>
    </w:p>
    <w:p w14:paraId="79901691" w14:textId="2E825405" w:rsidR="004C0D94" w:rsidRPr="003C03A7" w:rsidRDefault="004C0D94" w:rsidP="004C0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A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Применение техник и инструментария медиатора при проведении процедуры медиации</w:t>
      </w:r>
      <w:r w:rsidRPr="003C03A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3C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разрешении конфликтов</w:t>
      </w:r>
      <w:r w:rsidRPr="003C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5A312AC" w14:textId="5E5A04E2" w:rsidR="007803B9" w:rsidRPr="00AD3E4B" w:rsidRDefault="007803B9" w:rsidP="00AD3E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Организационно-педагогические условия реализации рабочей программы </w:t>
      </w:r>
      <w:r w:rsidRPr="00AD3E4B">
        <w:rPr>
          <w:rFonts w:ascii="Times New Roman" w:hAnsi="Times New Roman" w:cs="Times New Roman"/>
          <w:b/>
          <w:sz w:val="28"/>
          <w:szCs w:val="28"/>
        </w:rPr>
        <w:t xml:space="preserve">«Особенности применения медиации в </w:t>
      </w:r>
      <w:r w:rsidR="00517688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r w:rsidRPr="00AD3E4B">
        <w:rPr>
          <w:rFonts w:ascii="Times New Roman" w:hAnsi="Times New Roman" w:cs="Times New Roman"/>
          <w:b/>
          <w:sz w:val="28"/>
          <w:szCs w:val="28"/>
        </w:rPr>
        <w:t xml:space="preserve"> деятельности»</w:t>
      </w:r>
    </w:p>
    <w:p w14:paraId="6C1023A8" w14:textId="7E402009" w:rsidR="007803B9" w:rsidRPr="003C03A7" w:rsidRDefault="007803B9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Реализация рабочей программы должна обеспечить приобретение слушателями знаний и умений, необходимых для </w:t>
      </w:r>
      <w:bookmarkStart w:id="22" w:name="sub_5015"/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деятельности. </w:t>
      </w:r>
    </w:p>
    <w:p w14:paraId="4234C656" w14:textId="77777777" w:rsidR="007803B9" w:rsidRPr="003C03A7" w:rsidRDefault="007803B9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14:paraId="7DA9B711" w14:textId="77777777" w:rsidR="007803B9" w:rsidRPr="003C03A7" w:rsidRDefault="007803B9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5016"/>
      <w:bookmarkEnd w:id="22"/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обозначений. </w:t>
      </w:r>
    </w:p>
    <w:p w14:paraId="72E1019B" w14:textId="77777777" w:rsidR="007803B9" w:rsidRPr="003C03A7" w:rsidRDefault="007803B9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занятий преподаватель обязан соотносить новый материал с ранее изученным, дополнять основные положения примерами из практики, соблюдать логическую последовательность изложения.</w:t>
      </w:r>
    </w:p>
    <w:p w14:paraId="3D079005" w14:textId="77777777" w:rsidR="007803B9" w:rsidRPr="003C03A7" w:rsidRDefault="007803B9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5017"/>
      <w:bookmarkEnd w:id="23"/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bookmarkEnd w:id="24"/>
    <w:p w14:paraId="662CDB44" w14:textId="77777777" w:rsidR="007803B9" w:rsidRPr="003C03A7" w:rsidRDefault="007803B9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E4BC88" w14:textId="2CD3DEBA" w:rsidR="007803B9" w:rsidRPr="00AD3E4B" w:rsidRDefault="007803B9" w:rsidP="00AD3E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материально-техническому обеспечению реализации рабочей программы </w:t>
      </w:r>
      <w:r w:rsidRPr="00AD3E4B">
        <w:rPr>
          <w:rFonts w:ascii="Times New Roman" w:hAnsi="Times New Roman" w:cs="Times New Roman"/>
          <w:b/>
          <w:sz w:val="28"/>
          <w:szCs w:val="28"/>
        </w:rPr>
        <w:t xml:space="preserve">«Особенности применения медиации в </w:t>
      </w:r>
      <w:r w:rsidR="00517688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r w:rsidRPr="00AD3E4B">
        <w:rPr>
          <w:rFonts w:ascii="Times New Roman" w:hAnsi="Times New Roman" w:cs="Times New Roman"/>
          <w:b/>
          <w:sz w:val="28"/>
          <w:szCs w:val="28"/>
        </w:rPr>
        <w:t xml:space="preserve"> деятельности»</w:t>
      </w:r>
    </w:p>
    <w:p w14:paraId="1F219EC6" w14:textId="77777777" w:rsidR="007803B9" w:rsidRPr="003C03A7" w:rsidRDefault="007803B9" w:rsidP="003C03A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3C03A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Образовательная организация располагает материально-технической базой, обеспечивающей проведение всех видов учебной деятельности обучающихся, предусмотренных учебным планом, с учетом основной программы профессионального обучения. Имеется заключение о соответствии требованиям Роспотребнадзора.  </w:t>
      </w:r>
    </w:p>
    <w:p w14:paraId="67D4E4F3" w14:textId="77777777" w:rsidR="007803B9" w:rsidRPr="003C03A7" w:rsidRDefault="007803B9" w:rsidP="003C03A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3C03A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Учебные помещения представляют собой аудитории для проведения занятий всех видов, предусмотренных образовательной программой, учебные помещения для практических занятий, оснащены оборудованием, техническими средствами обучения и учебными материалами.</w:t>
      </w:r>
    </w:p>
    <w:p w14:paraId="6D602201" w14:textId="60BE557E" w:rsidR="007803B9" w:rsidRPr="004558C1" w:rsidRDefault="007803B9" w:rsidP="003C03A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3C03A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Для проведения учебных занятий </w:t>
      </w:r>
      <w:r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в </w:t>
      </w:r>
      <w:r w:rsidR="004558C1"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ЧОУ ДПО</w:t>
      </w:r>
      <w:r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«</w:t>
      </w:r>
      <w:r w:rsidR="004558C1"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Доброе намерение</w:t>
      </w:r>
      <w:r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»</w:t>
      </w:r>
      <w:r w:rsidR="004558C1"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имеется учебно</w:t>
      </w:r>
      <w:r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е помещени</w:t>
      </w:r>
      <w:r w:rsidR="004558C1"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е</w:t>
      </w:r>
      <w:r w:rsidR="00F01ED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</w:t>
      </w:r>
      <w:r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F01ED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расположенное</w:t>
      </w:r>
      <w:r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по адресу: </w:t>
      </w:r>
    </w:p>
    <w:p w14:paraId="20B14858" w14:textId="490338CF" w:rsidR="0044214F" w:rsidRPr="0044214F" w:rsidRDefault="0044214F" w:rsidP="0044214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44214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443009, Самарская область, г.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44214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Самара, Промышленный район,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44214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пер. Юрия Павлова, д.7а, нежилое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44214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помещение №Н1, 2 этаж, поз.176</w:t>
      </w:r>
    </w:p>
    <w:p w14:paraId="18C63C26" w14:textId="24C82D17" w:rsidR="007803B9" w:rsidRPr="004558C1" w:rsidRDefault="004558C1" w:rsidP="003C03A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оснащенное</w:t>
      </w:r>
      <w:r w:rsidR="007803B9"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необходимой мебелью и техническими средствами обучения, и материалами:</w:t>
      </w:r>
    </w:p>
    <w:p w14:paraId="07FE3EB2" w14:textId="77777777" w:rsidR="007803B9" w:rsidRPr="004558C1" w:rsidRDefault="007803B9" w:rsidP="003C03A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посадочные места по количеству обучающихся – 4 учебных стола, 4 учебных стула;</w:t>
      </w:r>
    </w:p>
    <w:p w14:paraId="3FB7F1AE" w14:textId="77777777" w:rsidR="007803B9" w:rsidRPr="004558C1" w:rsidRDefault="007803B9" w:rsidP="003C03A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рабочее место преподавателя: 1 стол, 1 стул;</w:t>
      </w:r>
    </w:p>
    <w:p w14:paraId="0EBF70D6" w14:textId="77777777" w:rsidR="007803B9" w:rsidRPr="004558C1" w:rsidRDefault="007803B9" w:rsidP="003C03A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компьютер - 1 шт.</w:t>
      </w:r>
    </w:p>
    <w:p w14:paraId="6158864D" w14:textId="77777777" w:rsidR="007803B9" w:rsidRPr="004558C1" w:rsidRDefault="007803B9" w:rsidP="003C03A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проектор – 1 шт. </w:t>
      </w:r>
    </w:p>
    <w:p w14:paraId="1C251988" w14:textId="77777777" w:rsidR="007803B9" w:rsidRPr="004558C1" w:rsidRDefault="007803B9" w:rsidP="003C03A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доска магнитно-маркерная - 1шт.,</w:t>
      </w:r>
    </w:p>
    <w:p w14:paraId="56513CEA" w14:textId="77777777" w:rsidR="007803B9" w:rsidRPr="003C03A7" w:rsidRDefault="007803B9" w:rsidP="003C03A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4558C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lastRenderedPageBreak/>
        <w:t>электронные презентации по темам образовательной программы.</w:t>
      </w:r>
      <w:r w:rsidRPr="003C03A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</w:p>
    <w:p w14:paraId="059AB3EE" w14:textId="77777777" w:rsidR="007803B9" w:rsidRPr="003C03A7" w:rsidRDefault="007803B9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AF5598D" w14:textId="21A69DE3" w:rsidR="007803B9" w:rsidRPr="003C03A7" w:rsidRDefault="007803B9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Требования к кадровому обеспечению образовательного процесса </w:t>
      </w:r>
    </w:p>
    <w:p w14:paraId="51793084" w14:textId="1003E1C3" w:rsidR="007803B9" w:rsidRPr="003C03A7" w:rsidRDefault="007803B9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рабочей программы обеспечивается педагогическими работниками организации, а также лицами, привлекаемыми к реализации программы на иных законных основаниях.</w:t>
      </w:r>
    </w:p>
    <w:p w14:paraId="31471DEF" w14:textId="77777777" w:rsidR="007803B9" w:rsidRPr="003C03A7" w:rsidRDefault="007803B9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руководящих и научно-педагогических работников организации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 января 2011 г. №1н (зарегистрирован Министерством юстиции Российской Федерации 23 марта 2011 г., регистрационный №20237) и профессиональным стандартам (при наличии).</w:t>
      </w:r>
    </w:p>
    <w:p w14:paraId="10541578" w14:textId="77777777" w:rsidR="007803B9" w:rsidRPr="003C03A7" w:rsidRDefault="007803B9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6C3A3" w14:textId="70FA80B9" w:rsidR="00626D84" w:rsidRPr="00AD3E4B" w:rsidRDefault="007803B9" w:rsidP="00AD3E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Учебно-методическое обеспечение </w:t>
      </w:r>
      <w:bookmarkStart w:id="25" w:name="_Hlk221384562"/>
      <w:r w:rsidRPr="00AD3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программы </w:t>
      </w:r>
      <w:r w:rsidR="00626D84" w:rsidRPr="00AD3E4B">
        <w:rPr>
          <w:rFonts w:ascii="Times New Roman" w:hAnsi="Times New Roman" w:cs="Times New Roman"/>
          <w:b/>
          <w:sz w:val="28"/>
          <w:szCs w:val="28"/>
        </w:rPr>
        <w:t xml:space="preserve">«Особенности применения медиации в </w:t>
      </w:r>
      <w:r w:rsidR="00B5205B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r w:rsidR="00626D84" w:rsidRPr="00AD3E4B">
        <w:rPr>
          <w:rFonts w:ascii="Times New Roman" w:hAnsi="Times New Roman" w:cs="Times New Roman"/>
          <w:b/>
          <w:sz w:val="28"/>
          <w:szCs w:val="28"/>
        </w:rPr>
        <w:t xml:space="preserve"> деятельности»</w:t>
      </w:r>
      <w:bookmarkEnd w:id="25"/>
    </w:p>
    <w:p w14:paraId="1712ED6A" w14:textId="57BC13DD" w:rsidR="007803B9" w:rsidRPr="003C03A7" w:rsidRDefault="007803B9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14:paraId="01705D43" w14:textId="77777777" w:rsidR="00626D84" w:rsidRPr="003C03A7" w:rsidRDefault="00626D84" w:rsidP="003C03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3A7">
        <w:rPr>
          <w:rFonts w:ascii="Times New Roman" w:hAnsi="Times New Roman" w:cs="Times New Roman"/>
          <w:b/>
          <w:i/>
          <w:color w:val="000000"/>
          <w:sz w:val="28"/>
          <w:szCs w:val="28"/>
        </w:rPr>
        <w:t>Нормативные правовые документы:</w:t>
      </w:r>
    </w:p>
    <w:p w14:paraId="4EB672A9" w14:textId="77777777" w:rsidR="00626D84" w:rsidRPr="003C03A7" w:rsidRDefault="00626D84" w:rsidP="003C03A7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03A7">
        <w:rPr>
          <w:rFonts w:ascii="Times New Roman" w:hAnsi="Times New Roman" w:cs="Times New Roman"/>
          <w:color w:val="auto"/>
          <w:sz w:val="28"/>
          <w:szCs w:val="28"/>
        </w:rPr>
        <w:t>1.Конституция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</w:p>
    <w:p w14:paraId="48599463" w14:textId="77777777" w:rsidR="00626D84" w:rsidRPr="003C03A7" w:rsidRDefault="00626D84" w:rsidP="003C03A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C03A7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C03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 Федеральный закон "Об альтернативной процедуре урегулирования споров с участием посредника (процедуре медиации)" от 27.07.2010 N 193-ФЗ (последняя редакция).</w:t>
      </w:r>
    </w:p>
    <w:p w14:paraId="2F9E7AD9" w14:textId="77777777" w:rsidR="00626D84" w:rsidRPr="003C03A7" w:rsidRDefault="00626D84" w:rsidP="003C03A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C03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3.Федеральный закон "Об образовании в Российской Федерации" от 29.12.2012 N 273-ФЗ</w:t>
      </w:r>
    </w:p>
    <w:p w14:paraId="57EF6DCF" w14:textId="65A08C16" w:rsidR="00626D84" w:rsidRPr="00B5205B" w:rsidRDefault="00626D84" w:rsidP="00B5205B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4. </w:t>
      </w:r>
      <w:r w:rsidRPr="003C03A7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Гражданский кодекс Российской Федерации (ГК РФ) 30 ноября 1994 года N 51-ФЗ.</w:t>
      </w:r>
    </w:p>
    <w:p w14:paraId="0D0C2F30" w14:textId="77777777" w:rsidR="00B5205B" w:rsidRDefault="00B5205B" w:rsidP="00B5205B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="00626D84" w:rsidRPr="003C03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Приказ Министерства науки и высшего образования РФ от 1 апреля 2021 г. N 226 «Об особенностях приема на обучение по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аспирантуре»</w:t>
      </w:r>
    </w:p>
    <w:p w14:paraId="230E9572" w14:textId="277B0028" w:rsidR="00626D84" w:rsidRPr="003C03A7" w:rsidRDefault="00B5205B" w:rsidP="00B520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 w:rsidR="00626D84" w:rsidRPr="003C03A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26D84" w:rsidRPr="003C03A7">
        <w:rPr>
          <w:rFonts w:ascii="Times New Roman" w:hAnsi="Times New Roman" w:cs="Times New Roman"/>
          <w:sz w:val="28"/>
          <w:szCs w:val="28"/>
        </w:rPr>
        <w:t xml:space="preserve"> </w:t>
      </w:r>
      <w:r w:rsidR="00626D84" w:rsidRPr="003C03A7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труда и социальной защиты РФ от 15 декабря 2014 г. N 1041н "Об утверждении профессионального стандарта "Специалист в области медиации (медиатор)" (с изменениями и подтверждениями)</w:t>
      </w:r>
      <w:r w:rsidR="00626D84" w:rsidRPr="003C03A7">
        <w:rPr>
          <w:rFonts w:ascii="Times New Roman" w:hAnsi="Times New Roman" w:cs="Times New Roman"/>
          <w:sz w:val="28"/>
          <w:szCs w:val="28"/>
        </w:rPr>
        <w:t xml:space="preserve">г.  </w:t>
      </w:r>
      <w:r w:rsidR="00626D84" w:rsidRPr="003C03A7">
        <w:rPr>
          <w:rFonts w:ascii="Times New Roman" w:hAnsi="Times New Roman" w:cs="Times New Roman"/>
          <w:sz w:val="28"/>
          <w:szCs w:val="28"/>
          <w:shd w:val="clear" w:color="auto" w:fill="FFFFFF"/>
        </w:rPr>
        <w:t>N 1041н.</w:t>
      </w:r>
      <w:r w:rsidR="00626D84" w:rsidRPr="003C03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2F1D0" w14:textId="77777777" w:rsidR="007803B9" w:rsidRPr="0063209C" w:rsidRDefault="007803B9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литература:</w:t>
      </w:r>
    </w:p>
    <w:p w14:paraId="32DB1BAF" w14:textId="77777777" w:rsidR="00B5205B" w:rsidRPr="0063209C" w:rsidRDefault="007803B9" w:rsidP="00B5205B">
      <w:pPr>
        <w:pStyle w:val="11"/>
        <w:numPr>
          <w:ilvl w:val="0"/>
          <w:numId w:val="12"/>
        </w:numP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209C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1. </w:t>
      </w:r>
      <w:r w:rsidR="00B5205B" w:rsidRPr="0063209C">
        <w:rPr>
          <w:rFonts w:ascii="Times New Roman" w:hAnsi="Times New Roman" w:cs="Times New Roman"/>
          <w:sz w:val="28"/>
          <w:szCs w:val="28"/>
        </w:rPr>
        <w:t xml:space="preserve">Лукьянова Л.Н. Причины возникновения конфликтов в образовательных учреждениях и пути их решения // Научно-методические разработки. URL: Научная электронная библиотека «Киберленинка» </w:t>
      </w:r>
      <w:hyperlink r:id="rId7" w:history="1">
        <w:r w:rsidR="00B5205B" w:rsidRPr="0063209C">
          <w:rPr>
            <w:rStyle w:val="a6"/>
            <w:rFonts w:ascii="Times New Roman" w:hAnsi="Times New Roman"/>
            <w:sz w:val="28"/>
            <w:szCs w:val="28"/>
          </w:rPr>
          <w:t>https://cyberleninka.ru/</w:t>
        </w:r>
      </w:hyperlink>
      <w:r w:rsidR="00B5205B" w:rsidRPr="006320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1E69D" w14:textId="77777777" w:rsidR="00B5205B" w:rsidRPr="0063209C" w:rsidRDefault="00B5205B" w:rsidP="00B5205B">
      <w:pPr>
        <w:pStyle w:val="11"/>
        <w:numPr>
          <w:ilvl w:val="0"/>
          <w:numId w:val="12"/>
        </w:numPr>
        <w:tabs>
          <w:tab w:val="left" w:pos="4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Зер Х. Восстановительное правосудие: новый взгляд на преступление и наказание. Перевод с английского/общая редакция Л.М, Карнозовой. – М.: МОО Центр «Судебно-правовая реформа»», 2002.</w:t>
      </w:r>
    </w:p>
    <w:p w14:paraId="1BB8C6F1" w14:textId="77777777" w:rsidR="00B5205B" w:rsidRPr="0063209C" w:rsidRDefault="00B5205B" w:rsidP="00B5205B">
      <w:pPr>
        <w:pStyle w:val="1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Брейтуэйт Д. Преступление, стыд и воссоединение / Пер. с англ Н.Д. Хариковой; под общ. ред. М.Г. Флямера; комм. д.ю.н. профессора Я И. Гилинского  – М.:  МОО Центр «Судебно-правовая реформа». 2002.</w:t>
      </w:r>
    </w:p>
    <w:p w14:paraId="1AB4BDFB" w14:textId="77777777" w:rsidR="00B5205B" w:rsidRPr="0063209C" w:rsidRDefault="00B5205B" w:rsidP="00B5205B">
      <w:pPr>
        <w:pStyle w:val="1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Буш Р.А., Фолджер Д.П. Что может медиация. Трансформативный подход к конфликту. Пер. с англ. – Киев: Издатель Захарченко В.А., 2007</w:t>
      </w:r>
    </w:p>
    <w:p w14:paraId="22E90307" w14:textId="77777777" w:rsidR="00B5205B" w:rsidRPr="0063209C" w:rsidRDefault="00B5205B" w:rsidP="00B5205B">
      <w:pPr>
        <w:pStyle w:val="1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Бэйзмор Г. Три парадигмы ювенальной юстиции. \\ Восстановительная ювенальная юстиция. Сборник статей. Сост. Коновалов А.Ю. – М.: МОО «Судебно-правовая реформа», 2007</w:t>
      </w:r>
    </w:p>
    <w:p w14:paraId="6025E9E6" w14:textId="77777777" w:rsidR="00B5205B" w:rsidRPr="0063209C" w:rsidRDefault="00B5205B" w:rsidP="00B5205B">
      <w:pPr>
        <w:pStyle w:val="1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Максудов Р. Службы примирения в административном и управленческом контексте \\ Вестник восстановительной юстиции №8 Развитие арсенала восстановительных практик в работе с конфликтными и криминальными ситуациями – М.: МОО «Судебно-правовая реформа». – 2011</w:t>
      </w:r>
    </w:p>
    <w:p w14:paraId="298B0BE6" w14:textId="77777777" w:rsidR="00B5205B" w:rsidRPr="0063209C" w:rsidRDefault="00B5205B" w:rsidP="00B5205B">
      <w:pPr>
        <w:pStyle w:val="1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МакЭлри Ф. Конфликты в школах. Решение «Выигрыш-выигрыш». \\ Вестник восстановительной юстиции №4 (Восстановительное правосудие в школах) – М.: МОО «Судебно-правовая реформа», 2004.</w:t>
      </w:r>
    </w:p>
    <w:p w14:paraId="56544D3F" w14:textId="77777777" w:rsidR="00B5205B" w:rsidRPr="0063209C" w:rsidRDefault="00B5205B" w:rsidP="00B5205B">
      <w:pPr>
        <w:pStyle w:val="1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Минделл А. Сидя в огне. Преобразование больших групп через конфликт и разнообразие. Пер. с англ. М. Драчинского. – М.: ОООО «Издательство АСТ» и др., 2004</w:t>
      </w:r>
    </w:p>
    <w:p w14:paraId="7B2449CB" w14:textId="77777777" w:rsidR="00B5205B" w:rsidRPr="0063209C" w:rsidRDefault="00B5205B" w:rsidP="00B5205B">
      <w:pPr>
        <w:pStyle w:val="1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Паже Р.В. Семейные групповые конференции: этапы проведения. \\ Вестник восстановительной юстиции №8 Развитие арсенала восстановительных практик в работе с конфликтными и криминальными ситуациями – М.: МОО «Судебно-правовая реформа», 2011</w:t>
      </w:r>
    </w:p>
    <w:p w14:paraId="3A2FDDC4" w14:textId="77777777" w:rsidR="00B5205B" w:rsidRPr="0063209C" w:rsidRDefault="00B5205B" w:rsidP="00B5205B">
      <w:pPr>
        <w:pStyle w:val="1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Прайнис К, Стюарт Б., Уэйдж У. Круги примирения: от преступления к сообществу / Пер. с англ. Н.С. Силкиной под редакцией Р.Р Максудова, Л.М. Карнозовой, Н В. Путинцевой – М.: МОО Центр «Судебно-правовая реформа», 2010.</w:t>
      </w:r>
    </w:p>
    <w:p w14:paraId="595B8D21" w14:textId="77777777" w:rsidR="00B5205B" w:rsidRPr="0063209C" w:rsidRDefault="00B5205B" w:rsidP="00B5205B">
      <w:pPr>
        <w:pStyle w:val="a5"/>
        <w:numPr>
          <w:ilvl w:val="0"/>
          <w:numId w:val="12"/>
        </w:numPr>
        <w:shd w:val="clear" w:color="auto" w:fill="FFFFFF"/>
        <w:spacing w:before="15"/>
        <w:jc w:val="both"/>
        <w:rPr>
          <w:sz w:val="28"/>
          <w:szCs w:val="28"/>
        </w:rPr>
      </w:pPr>
      <w:r w:rsidRPr="0063209C">
        <w:rPr>
          <w:sz w:val="28"/>
          <w:szCs w:val="28"/>
        </w:rPr>
        <w:t>Паркинсон Лиза, СЕМЕЙНАЯ МЕДИАЦИЯ // Библиотека Новосибирского государственного технического университета.Издательство ООО «Межрегиональный центр управленческого и политического консультирования» Москва, 2010 - 400 с.</w:t>
      </w:r>
    </w:p>
    <w:p w14:paraId="28421E88" w14:textId="77777777" w:rsidR="00B5205B" w:rsidRPr="0063209C" w:rsidRDefault="00B5205B" w:rsidP="00B5205B">
      <w:pPr>
        <w:pStyle w:val="1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Теория семейных систем Мюррея Боуэна: Основные понятия, методы и клиническая практика / под ред. К. Бейкер, А. Я. Варги. – М.: Когито-Центр, 2012. – 496 с.</w:t>
      </w:r>
    </w:p>
    <w:p w14:paraId="0B99FE55" w14:textId="77777777" w:rsidR="00B5205B" w:rsidRPr="0063209C" w:rsidRDefault="00B5205B" w:rsidP="00B5205B">
      <w:pPr>
        <w:pStyle w:val="1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Уинслед. Д., Монк Дж. Нарративная медиация. Новый подход к разрешению конфлктов. \ пер. с анг. Кутузовой Д. А. под ред. Карнозовой Л.М. – М.: МОО Центр «Судебно-правовая реформа», 2009.</w:t>
      </w:r>
    </w:p>
    <w:p w14:paraId="2DBEBBD3" w14:textId="77777777" w:rsidR="00B5205B" w:rsidRPr="0063209C" w:rsidRDefault="00B5205B" w:rsidP="00B5205B">
      <w:pPr>
        <w:pStyle w:val="1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 xml:space="preserve">Умбрайт М. Гуманистический подход к посредничеству в разрешении конфликтов: путь преображения, путь миротворчества // Вестник </w:t>
      </w:r>
      <w:r w:rsidRPr="0063209C">
        <w:rPr>
          <w:rFonts w:ascii="Times New Roman" w:hAnsi="Times New Roman" w:cs="Times New Roman"/>
          <w:sz w:val="28"/>
          <w:szCs w:val="28"/>
        </w:rPr>
        <w:lastRenderedPageBreak/>
        <w:t>восстановительной юстиции. Обзор практики. Выпуск 3. – М.: Центр «СПР». 2001</w:t>
      </w:r>
    </w:p>
    <w:p w14:paraId="0938694B" w14:textId="77777777" w:rsidR="00B5205B" w:rsidRPr="0063209C" w:rsidRDefault="00B5205B" w:rsidP="00B5205B">
      <w:pPr>
        <w:pStyle w:val="1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Хертель А. Профессиональное разрешение конфликтов: Медиативная компетенция в Вашей жизни. – СПб.: Вернера Регена, 2007. – 272с.</w:t>
      </w:r>
    </w:p>
    <w:p w14:paraId="542C1B57" w14:textId="77777777" w:rsidR="00B5205B" w:rsidRPr="0063209C" w:rsidRDefault="00B5205B" w:rsidP="00B5205B">
      <w:pPr>
        <w:pStyle w:val="1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209C">
        <w:rPr>
          <w:rFonts w:ascii="Times New Roman" w:hAnsi="Times New Roman" w:cs="Times New Roman"/>
          <w:sz w:val="28"/>
          <w:szCs w:val="28"/>
        </w:rPr>
        <w:t>Шамликашвили Ц.А. Медиация — современный метод внесудебного разрешения споров / Ц.А. Шамликашвили. — М.: Издательство ООО «Межрегиональный центр управленческого и политического консультирования», 2017. — 77 с.</w:t>
      </w:r>
    </w:p>
    <w:p w14:paraId="3B21C22E" w14:textId="77777777" w:rsidR="00B5205B" w:rsidRPr="0063209C" w:rsidRDefault="00B5205B" w:rsidP="00B5205B">
      <w:pPr>
        <w:pStyle w:val="1"/>
        <w:numPr>
          <w:ilvl w:val="0"/>
          <w:numId w:val="12"/>
        </w:numPr>
        <w:shd w:val="clear" w:color="auto" w:fill="FFFFFF"/>
        <w:spacing w:before="0" w:line="240" w:lineRule="auto"/>
        <w:ind w:right="150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63209C">
        <w:rPr>
          <w:rFonts w:ascii="Times New Roman" w:hAnsi="Times New Roman" w:cs="Times New Roman"/>
          <w:color w:val="auto"/>
          <w:sz w:val="28"/>
          <w:szCs w:val="28"/>
        </w:rPr>
        <w:t>Эд Ватцке: "Вполне возможно, эта история не имеет к вам никакого отношения...". Истории, метафоры, крылатые выражения и</w:t>
      </w:r>
      <w:r w:rsidRPr="0063209C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афоризмы в медиации // </w:t>
      </w:r>
      <w:r w:rsidRPr="0063209C">
        <w:rPr>
          <w:rFonts w:ascii="Times New Roman" w:hAnsi="Times New Roman" w:cs="Times New Roman"/>
          <w:color w:val="auto"/>
          <w:sz w:val="28"/>
          <w:szCs w:val="28"/>
        </w:rPr>
        <w:t>Издательство ООО «Межрегиональный центр управленческого и политического консультирования», 2009 -144 с.</w:t>
      </w:r>
    </w:p>
    <w:p w14:paraId="2B6B78E9" w14:textId="192335EE" w:rsidR="007803B9" w:rsidRPr="003C03A7" w:rsidRDefault="007803B9" w:rsidP="00B5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95C7F2F" w14:textId="77777777" w:rsidR="00E33602" w:rsidRPr="003C03A7" w:rsidRDefault="00E33602" w:rsidP="003C03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ФОРМЫ АТТЕСТАЦИИ</w:t>
      </w:r>
    </w:p>
    <w:p w14:paraId="3C87ECB7" w14:textId="77777777" w:rsidR="00E33602" w:rsidRPr="003C03A7" w:rsidRDefault="00E33602" w:rsidP="003C03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90FCA0" w14:textId="77777777" w:rsidR="00E33602" w:rsidRPr="003C03A7" w:rsidRDefault="00E33602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разработки и реализации дополнительной профессиональной программы повышения квалификации осуществляется посредством текущей, промежуточной и итоговой аттестации.</w:t>
      </w:r>
    </w:p>
    <w:p w14:paraId="66385F4A" w14:textId="77777777" w:rsidR="00E33602" w:rsidRPr="003C03A7" w:rsidRDefault="00E33602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обучающихся представляет систематическую проверку учебных достижений обучающихся, проводимую преподавателем в ходе осуществления образовательной деятельности в соответствии с образовательной программой.</w:t>
      </w:r>
    </w:p>
    <w:p w14:paraId="1BAC7992" w14:textId="77777777" w:rsidR="00E33602" w:rsidRPr="003C03A7" w:rsidRDefault="00E33602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дополнительной профессиональной программы. </w:t>
      </w:r>
    </w:p>
    <w:p w14:paraId="42C087CB" w14:textId="77777777" w:rsidR="00E33602" w:rsidRPr="003C03A7" w:rsidRDefault="00E33602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текущего контроля: устный опрос. При оценке устных опросов анализу подлежит точность формулировок, связность изложения материала, обоснованность суждений.</w:t>
      </w:r>
    </w:p>
    <w:p w14:paraId="6F264199" w14:textId="77777777" w:rsidR="00E33602" w:rsidRPr="003C03A7" w:rsidRDefault="00E33602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обучающихся предназначена для определения степени достижения учебных целей при изучении учебных модулей программы. </w:t>
      </w:r>
    </w:p>
    <w:p w14:paraId="29AF7608" w14:textId="77777777" w:rsidR="00E33602" w:rsidRPr="003C03A7" w:rsidRDefault="00E33602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промежуточного контроля – зачет. Зачет проводится в виде устного опроса.</w:t>
      </w:r>
    </w:p>
    <w:p w14:paraId="4B4FD6AA" w14:textId="2253440E" w:rsidR="00E33602" w:rsidRPr="003C03A7" w:rsidRDefault="00E33602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дополнительной профессиональной программы завершается итоговой аттестацией обучающихся в форме зачета (выполнение </w:t>
      </w:r>
      <w:r w:rsidR="001F4B67"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</w:t>
      </w: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50EB15B8" w14:textId="77777777" w:rsidR="00E33602" w:rsidRPr="003C03A7" w:rsidRDefault="00E33602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итоговой аттестации допускается обучающийся, не имеющий задолженности и в полном объеме выполнивший учебный план (индивидуальный учебный план) по дополнительной профессиональной программе повышения квалификации. </w:t>
      </w:r>
    </w:p>
    <w:p w14:paraId="65AD0524" w14:textId="77777777" w:rsidR="00E33602" w:rsidRPr="003C03A7" w:rsidRDefault="00E33602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времени аттестационных испытаний, входящих в итоговую аттестацию обучающихся, устанавливается учебным планом. </w:t>
      </w:r>
    </w:p>
    <w:p w14:paraId="39AB12FD" w14:textId="77777777" w:rsidR="00E33602" w:rsidRPr="003C03A7" w:rsidRDefault="00E33602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не может быть заменена оценкой уровня знаний на основе промежуточной аттестации обучающихся.</w:t>
      </w:r>
    </w:p>
    <w:p w14:paraId="730456BD" w14:textId="77777777" w:rsidR="00E33602" w:rsidRPr="003C03A7" w:rsidRDefault="00E33602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результату успешной сдачи итогового аттестации, обучающемуся выдается удостоверение о повышении квалификации. </w:t>
      </w:r>
    </w:p>
    <w:p w14:paraId="088080E8" w14:textId="77777777" w:rsidR="00E33602" w:rsidRPr="003C03A7" w:rsidRDefault="00E33602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образовательной организацией.</w:t>
      </w:r>
    </w:p>
    <w:p w14:paraId="0A266146" w14:textId="77E33417" w:rsidR="00E33602" w:rsidRPr="00AD3E4B" w:rsidRDefault="00E33602" w:rsidP="00AD3E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 квалификации выдается на бланке, образец которого самостоятельно устанавливается образовательной организацией.</w:t>
      </w:r>
    </w:p>
    <w:p w14:paraId="7D6E62BD" w14:textId="77777777" w:rsidR="00E33602" w:rsidRPr="003C03A7" w:rsidRDefault="00E33602" w:rsidP="003C03A7">
      <w:pPr>
        <w:tabs>
          <w:tab w:val="left" w:pos="3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CEE23A" w14:textId="77777777" w:rsidR="00E33602" w:rsidRPr="003C03A7" w:rsidRDefault="00E33602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7.ФОНД ОЦЕНОЧНЫХ СРЕДСТВ</w:t>
      </w:r>
    </w:p>
    <w:p w14:paraId="3B0F4147" w14:textId="458070C2" w:rsidR="001F4B67" w:rsidRPr="00AD3E4B" w:rsidRDefault="00E33602" w:rsidP="003C03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7.1. </w:t>
      </w:r>
      <w:r w:rsidRPr="00AD3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Варианты вопросов для промежуточной аттестации </w:t>
      </w:r>
      <w:r w:rsidR="001F4B67" w:rsidRPr="00AD3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программы </w:t>
      </w:r>
      <w:r w:rsidR="001F4B67" w:rsidRPr="00AD3E4B">
        <w:rPr>
          <w:rFonts w:ascii="Times New Roman" w:hAnsi="Times New Roman" w:cs="Times New Roman"/>
          <w:b/>
          <w:sz w:val="28"/>
          <w:szCs w:val="28"/>
        </w:rPr>
        <w:t xml:space="preserve">«Особенности применения медиации в </w:t>
      </w:r>
      <w:r w:rsidR="00B5205B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r w:rsidR="001F4B67" w:rsidRPr="00AD3E4B">
        <w:rPr>
          <w:rFonts w:ascii="Times New Roman" w:hAnsi="Times New Roman" w:cs="Times New Roman"/>
          <w:b/>
          <w:sz w:val="28"/>
          <w:szCs w:val="28"/>
        </w:rPr>
        <w:t xml:space="preserve"> деятельности»</w:t>
      </w:r>
    </w:p>
    <w:p w14:paraId="140C9C9C" w14:textId="3D95E8C2" w:rsidR="00277D62" w:rsidRPr="003C03A7" w:rsidRDefault="00E33602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промежуточной аттестации:</w:t>
      </w:r>
    </w:p>
    <w:p w14:paraId="4C740D00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«зачтено» выставляется, если ответы на зачете логически и лексически грамотно изложены, содержательны и аргументированы, подкреплены знанием литературы и источников по теме вопроса, полные и точные ответы на дополнительно заданные вопросы.</w:t>
      </w:r>
    </w:p>
    <w:p w14:paraId="1B238C06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«незачтено» выставляется, если на зачете допущено существенное нарушение логики изложения материала, допущение более трех ошибок в содержании задания, а также более трех неточностей при аргументации своей позиции, полное незнание литературы и источников по теме вопроса, отсутствие ответов на дополнительно заданные вопросы.</w:t>
      </w:r>
    </w:p>
    <w:p w14:paraId="69D06AE2" w14:textId="0D3B045F" w:rsidR="00F44ACC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вопросов:</w:t>
      </w:r>
    </w:p>
    <w:p w14:paraId="5CCA9597" w14:textId="03E5F65B" w:rsidR="00662553" w:rsidRPr="0063209C" w:rsidRDefault="00F44ACC" w:rsidP="003C03A7">
      <w:pPr>
        <w:spacing w:after="0" w:line="240" w:lineRule="auto"/>
        <w:ind w:firstLine="567"/>
        <w:contextualSpacing/>
        <w:jc w:val="both"/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63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553" w:rsidRPr="0063209C"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1. Какие принципы являются основополагающими для процедуры медиации в соответствии с законодательством РФ?</w:t>
      </w:r>
    </w:p>
    <w:p w14:paraId="7F99047B" w14:textId="7BABD051" w:rsidR="00662553" w:rsidRPr="0063209C" w:rsidRDefault="0063209C" w:rsidP="003C03A7">
      <w:pPr>
        <w:spacing w:after="0" w:line="240" w:lineRule="auto"/>
        <w:ind w:firstLine="567"/>
        <w:contextualSpacing/>
        <w:jc w:val="both"/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6320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4ACC" w:rsidRPr="0063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662553" w:rsidRPr="0063209C"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Какие этапы (фазы) включает в себя стандартная процедура медиации?</w:t>
      </w:r>
    </w:p>
    <w:p w14:paraId="3DC5A761" w14:textId="00E2A801" w:rsidR="00662553" w:rsidRPr="0063209C" w:rsidRDefault="0063209C" w:rsidP="003C03A7">
      <w:pPr>
        <w:spacing w:after="0" w:line="240" w:lineRule="auto"/>
        <w:ind w:firstLine="567"/>
        <w:contextualSpacing/>
        <w:jc w:val="both"/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6320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44ACC" w:rsidRPr="0063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662553" w:rsidRPr="0063209C"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Какова роль медиатора в переговорном процессе?</w:t>
      </w:r>
    </w:p>
    <w:p w14:paraId="42790CED" w14:textId="4BAB9CFD" w:rsidR="00662553" w:rsidRPr="0063209C" w:rsidRDefault="0063209C" w:rsidP="003C03A7">
      <w:pPr>
        <w:spacing w:after="0" w:line="240" w:lineRule="auto"/>
        <w:ind w:firstLine="567"/>
        <w:contextualSpacing/>
        <w:jc w:val="both"/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6320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0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2553" w:rsidRPr="0063209C"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В чем заключается ключевое отличие медиации от судебного разбирательства?</w:t>
      </w:r>
    </w:p>
    <w:p w14:paraId="2CD92714" w14:textId="68D469B3" w:rsidR="00662553" w:rsidRPr="0063209C" w:rsidRDefault="0063209C" w:rsidP="003C03A7">
      <w:pPr>
        <w:spacing w:after="0" w:line="240" w:lineRule="auto"/>
        <w:ind w:firstLine="567"/>
        <w:contextualSpacing/>
        <w:jc w:val="both"/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6320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4ACC" w:rsidRPr="0063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662553" w:rsidRPr="0063209C"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Какие требования предъявляются к медиатору согласно профессиональному стандарту?</w:t>
      </w:r>
    </w:p>
    <w:p w14:paraId="7508E93E" w14:textId="594A5FAE" w:rsidR="00F44ACC" w:rsidRPr="0063209C" w:rsidRDefault="0063209C" w:rsidP="003C03A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0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CC" w:rsidRPr="0063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662553" w:rsidRPr="0063209C"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Что такое «медиабельность» спора?</w:t>
      </w:r>
    </w:p>
    <w:p w14:paraId="0DB221CF" w14:textId="288B9EFC" w:rsidR="00F44ACC" w:rsidRPr="0063209C" w:rsidRDefault="0063209C" w:rsidP="003C03A7">
      <w:pPr>
        <w:spacing w:after="0" w:line="240" w:lineRule="auto"/>
        <w:ind w:firstLine="567"/>
        <w:contextualSpacing/>
        <w:jc w:val="both"/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6320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44ACC" w:rsidRPr="0063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662553" w:rsidRPr="0063209C"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 Какова цель фазы «генерация решений» в процедуре медиации?</w:t>
      </w:r>
    </w:p>
    <w:p w14:paraId="45C5A1E1" w14:textId="1ECADB2E" w:rsidR="00662553" w:rsidRDefault="0063209C" w:rsidP="003C03A7">
      <w:pPr>
        <w:spacing w:after="0" w:line="240" w:lineRule="auto"/>
        <w:ind w:firstLine="567"/>
        <w:contextualSpacing/>
        <w:jc w:val="both"/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63209C"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8. </w:t>
      </w:r>
      <w:r w:rsidR="00662553" w:rsidRPr="0063209C">
        <w:rPr>
          <w:rStyle w:val="a7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Какие виды медиации выделяют в зависимости от технологии проведения?</w:t>
      </w:r>
    </w:p>
    <w:p w14:paraId="67473F3D" w14:textId="77777777" w:rsidR="0063209C" w:rsidRPr="0063209C" w:rsidRDefault="0063209C" w:rsidP="003C03A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9D650" w14:textId="77777777" w:rsidR="001F4B67" w:rsidRPr="0063209C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2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7.2. Варианты вопросов для итоговой аттестации</w:t>
      </w:r>
    </w:p>
    <w:p w14:paraId="709AC629" w14:textId="2141D62C" w:rsidR="00F44ACC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Задание для итоговой аттестации:</w:t>
      </w:r>
      <w:r w:rsidR="00F44ACC" w:rsidRPr="003C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4ACC" w:rsidRPr="003C03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Тест </w:t>
      </w:r>
    </w:p>
    <w:p w14:paraId="7CB0FB91" w14:textId="77777777" w:rsidR="00F44ACC" w:rsidRPr="00E647EB" w:rsidRDefault="00F44ACC" w:rsidP="003C03A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647E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Инструкция: Выберите один или несколько правильных ответов.</w:t>
      </w:r>
    </w:p>
    <w:p w14:paraId="06ED11FB" w14:textId="25745031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1. Ключевое отличие медиации от других способов урегулирования споров (суда, арбитража) заключается в том, что:</w:t>
      </w:r>
    </w:p>
    <w:p w14:paraId="4FD78F31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9D2FCF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а) Медиатор обязан вынести решение по спору.</w:t>
      </w:r>
    </w:p>
    <w:p w14:paraId="783FC5FA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б) Стороны самостоятельно вырабатывают решение при содействии нейтрального посредника.</w:t>
      </w:r>
    </w:p>
    <w:p w14:paraId="419B0759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в) Медиация всегда является обязательной процедурой перед обращением в суд.</w:t>
      </w:r>
    </w:p>
    <w:p w14:paraId="7375C12A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г) Медиация проводится только в письменной форме.</w:t>
      </w:r>
    </w:p>
    <w:p w14:paraId="07804E50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4915D2" w14:textId="06F53A7B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Правильный ответ: б)</w:t>
      </w:r>
    </w:p>
    <w:p w14:paraId="6ED7136B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02AA81" w14:textId="198FE333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2. Какие принципы являются основополагающими для процедуры медиации?</w:t>
      </w:r>
    </w:p>
    <w:p w14:paraId="3D541591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CC3B82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а) Добровольность, конфиденциальность, нейтральность медиатора.</w:t>
      </w:r>
    </w:p>
    <w:p w14:paraId="7F13D046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б) Состязательность, публичность, обязательность исполнения.</w:t>
      </w:r>
    </w:p>
    <w:p w14:paraId="362A1CC5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в) Платность, письменная форма, обязательное участие адвокатов.</w:t>
      </w:r>
    </w:p>
    <w:p w14:paraId="089E777A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г) Иерархичность, директивность, формализм.</w:t>
      </w:r>
    </w:p>
    <w:p w14:paraId="3099B997" w14:textId="77777777" w:rsid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A9C29E" w14:textId="651E177C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Правильный ответ: а)</w:t>
      </w:r>
    </w:p>
    <w:p w14:paraId="379BDEB2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0B7C51" w14:textId="285D024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3. В какой из перечисленных сфер медиация применяется наиболее активно и системно в Российской Федерации?</w:t>
      </w:r>
    </w:p>
    <w:p w14:paraId="59AD0764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016A9B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а) Уголовное судопроизводство.</w:t>
      </w:r>
    </w:p>
    <w:p w14:paraId="7763AFFF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б) Семейные споры (при разводе, определении места жительства детей).</w:t>
      </w:r>
    </w:p>
    <w:p w14:paraId="4663B4DC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в) Налоговые споры.</w:t>
      </w:r>
    </w:p>
    <w:p w14:paraId="7A1E330F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г) Административные правонарушения.</w:t>
      </w:r>
    </w:p>
    <w:p w14:paraId="7399D02A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D3D610" w14:textId="73BDD24C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Правильный ответ: б)</w:t>
      </w:r>
    </w:p>
    <w:p w14:paraId="4FC818ED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AD1B90" w14:textId="729197C4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4. Что такое «медиабельность» спора?</w:t>
      </w:r>
    </w:p>
    <w:p w14:paraId="5A071FA1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5545CB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а) Способность медиатора быстро разрешить конфликт.</w:t>
      </w:r>
    </w:p>
    <w:p w14:paraId="08636294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б) Свойство спора, определяющее возможность и целесообразность его урегулирования с помощью медиации.</w:t>
      </w:r>
    </w:p>
    <w:p w14:paraId="67C97578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в) Обязательное условие для обращения в суд.</w:t>
      </w:r>
    </w:p>
    <w:p w14:paraId="36AC7527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г) Сумма денежного вознаграждения медиатора.</w:t>
      </w:r>
    </w:p>
    <w:p w14:paraId="11173CFA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8AF433" w14:textId="7C97984F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Правильный ответ: б)</w:t>
      </w:r>
    </w:p>
    <w:p w14:paraId="44C716E7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C8686B" w14:textId="3C5234E6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5. Какая техника НЕ относится к базовым коммуникативным техникам медиатора?</w:t>
      </w:r>
    </w:p>
    <w:p w14:paraId="3A5A780F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BCB137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а) Активное слушание.</w:t>
      </w:r>
    </w:p>
    <w:p w14:paraId="50E755AF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б) Перефразирование.</w:t>
      </w:r>
    </w:p>
    <w:p w14:paraId="55CEF815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в) Вынесение судебного решения.</w:t>
      </w:r>
    </w:p>
    <w:p w14:paraId="001031D9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г) Резюмирование.</w:t>
      </w:r>
    </w:p>
    <w:p w14:paraId="0854FABF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242B9C" w14:textId="7842BF82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Правильный ответ: в)</w:t>
      </w:r>
    </w:p>
    <w:p w14:paraId="69A9C5F9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D987D1" w14:textId="1AC6DF05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6. Какое преимущество медиации является наиболее значимым в коммерческих (бизнес) спорах между партнёрами?</w:t>
      </w:r>
    </w:p>
    <w:p w14:paraId="533C2621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8FAB96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а) Публичность процесса.</w:t>
      </w:r>
    </w:p>
    <w:p w14:paraId="33B66D0A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б) Сохранение деловых отношений и конфиденциальность.</w:t>
      </w:r>
    </w:p>
    <w:p w14:paraId="7881E069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в) Длительные сроки рассмотрения.</w:t>
      </w:r>
    </w:p>
    <w:p w14:paraId="298B1CCC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г) Невозможность исполнения соглашения.</w:t>
      </w:r>
    </w:p>
    <w:p w14:paraId="58DC934D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0BDEF8" w14:textId="10A6D95B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Правильный ответ: б)</w:t>
      </w:r>
    </w:p>
    <w:p w14:paraId="5F759C72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90E0C6" w14:textId="62EED3D9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7. В каком случае проведение медиации НЕ рекомендуется (является немедиабельным)?</w:t>
      </w:r>
    </w:p>
    <w:p w14:paraId="5B0BC566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A0C01B" w14:textId="67F5A2FB" w:rsidR="00C26535" w:rsidRPr="00C26535" w:rsidRDefault="004B0D53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Клиент</w:t>
      </w:r>
      <w:r w:rsidR="00C26535" w:rsidRPr="00C26535">
        <w:rPr>
          <w:rFonts w:ascii="Times New Roman" w:hAnsi="Times New Roman" w:cs="Times New Roman"/>
          <w:color w:val="000000"/>
          <w:sz w:val="28"/>
          <w:szCs w:val="28"/>
        </w:rPr>
        <w:t xml:space="preserve"> недоволен качеством оказанной платной услуги.</w:t>
      </w:r>
    </w:p>
    <w:p w14:paraId="4AF6B4C8" w14:textId="3BAB4588" w:rsidR="00C26535" w:rsidRPr="00C26535" w:rsidRDefault="004B0D53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Клиент и специалист </w:t>
      </w:r>
      <w:r w:rsidR="00C26535" w:rsidRPr="00C26535">
        <w:rPr>
          <w:rFonts w:ascii="Times New Roman" w:hAnsi="Times New Roman" w:cs="Times New Roman"/>
          <w:color w:val="000000"/>
          <w:sz w:val="28"/>
          <w:szCs w:val="28"/>
        </w:rPr>
        <w:t>находятся в остром конфликте, но готовы к диалогу.</w:t>
      </w:r>
    </w:p>
    <w:p w14:paraId="758248ED" w14:textId="349752E1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в) Установлен факт умышленного причинения вреда, требующий уголовного расследования.</w:t>
      </w:r>
    </w:p>
    <w:p w14:paraId="223497FF" w14:textId="499BF1E0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 xml:space="preserve">г) Родственники </w:t>
      </w:r>
      <w:r w:rsidR="004B0D53">
        <w:rPr>
          <w:rFonts w:ascii="Times New Roman" w:hAnsi="Times New Roman" w:cs="Times New Roman"/>
          <w:color w:val="000000"/>
          <w:sz w:val="28"/>
          <w:szCs w:val="28"/>
        </w:rPr>
        <w:t>клиента</w:t>
      </w:r>
      <w:r w:rsidRPr="00C2653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B0D53">
        <w:rPr>
          <w:rFonts w:ascii="Times New Roman" w:hAnsi="Times New Roman" w:cs="Times New Roman"/>
          <w:color w:val="000000"/>
          <w:sz w:val="28"/>
          <w:szCs w:val="28"/>
        </w:rPr>
        <w:t>специалист</w:t>
      </w:r>
      <w:r w:rsidRPr="00C26535">
        <w:rPr>
          <w:rFonts w:ascii="Times New Roman" w:hAnsi="Times New Roman" w:cs="Times New Roman"/>
          <w:color w:val="000000"/>
          <w:sz w:val="28"/>
          <w:szCs w:val="28"/>
        </w:rPr>
        <w:t xml:space="preserve"> не могут договориться о дальнейшей тактике </w:t>
      </w:r>
      <w:r w:rsidR="004B0D53">
        <w:rPr>
          <w:rFonts w:ascii="Times New Roman" w:hAnsi="Times New Roman" w:cs="Times New Roman"/>
          <w:color w:val="000000"/>
          <w:sz w:val="28"/>
          <w:szCs w:val="28"/>
        </w:rPr>
        <w:t>взаимодействия</w:t>
      </w:r>
      <w:r w:rsidRPr="00C265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B7DAB1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4D95F6" w14:textId="43520FEF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Правильный ответ: в)</w:t>
      </w:r>
    </w:p>
    <w:p w14:paraId="497EDA27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0001E8" w14:textId="0A740749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8. Какова роль медиатора в процессе переговоров сторон?</w:t>
      </w:r>
    </w:p>
    <w:p w14:paraId="6F56048F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F9D5A3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а) Принимать сторону более слабого участника.</w:t>
      </w:r>
    </w:p>
    <w:p w14:paraId="7885B96F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б) Давать юридические консультации и рекомендации.</w:t>
      </w:r>
    </w:p>
    <w:p w14:paraId="3D27D4C1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в) Организовывать процесс коммуникации и помогать сторонам услышать друг друга.</w:t>
      </w:r>
    </w:p>
    <w:p w14:paraId="3C19CCA6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г) Принимать окончательное решение по спору.</w:t>
      </w:r>
    </w:p>
    <w:p w14:paraId="44CCE2A8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202585" w14:textId="10921F5C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Правильный ответ: в)</w:t>
      </w:r>
    </w:p>
    <w:p w14:paraId="034C14AB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8F50F2" w14:textId="6976E8F2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9. Медиативное соглашение, достигнутое сторонами:</w:t>
      </w:r>
    </w:p>
    <w:p w14:paraId="11211F72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C00F7D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а) Не имеет юридической силы.</w:t>
      </w:r>
    </w:p>
    <w:p w14:paraId="691EF54A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б) Может быть утверждено судом в качестве мирового соглашения и приобрести силу исполнительного документа.</w:t>
      </w:r>
    </w:p>
    <w:p w14:paraId="63B511A4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в) Является обязательным только для медиатора.</w:t>
      </w:r>
    </w:p>
    <w:p w14:paraId="3472A0C9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г) Всегда требует обязательного нотариального удостоверения.</w:t>
      </w:r>
    </w:p>
    <w:p w14:paraId="2C8F218D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06F298" w14:textId="627B5A74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Правильный ответ: б)</w:t>
      </w:r>
    </w:p>
    <w:p w14:paraId="479578ED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F5D9D3" w14:textId="2DE07755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10. Какая из перечисленных ситуаций в социальной работе является наиболее подходящей для применения медиативных технологий?</w:t>
      </w:r>
    </w:p>
    <w:p w14:paraId="49B247A6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737688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а) Необходимость срочного изъятия ребёнка из семьи в связи с прямой угрозой его жизни.</w:t>
      </w:r>
    </w:p>
    <w:p w14:paraId="03972756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б) Конфликт между супругами по поводу порядка общения с ребёнком после развода.</w:t>
      </w:r>
    </w:p>
    <w:p w14:paraId="58CCBF3E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в) Взыскание алиментов в судебном порядке при полном отсутствии контакта с должником.</w:t>
      </w:r>
    </w:p>
    <w:p w14:paraId="41D1A5C9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г) Расследование уголовного дела по факту мошенничества.</w:t>
      </w:r>
    </w:p>
    <w:p w14:paraId="22D1D7F4" w14:textId="77777777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566D80" w14:textId="540A1C44" w:rsidR="00C26535" w:rsidRPr="00C26535" w:rsidRDefault="00C26535" w:rsidP="00C265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535">
        <w:rPr>
          <w:rFonts w:ascii="Times New Roman" w:hAnsi="Times New Roman" w:cs="Times New Roman"/>
          <w:color w:val="000000"/>
          <w:sz w:val="28"/>
          <w:szCs w:val="28"/>
        </w:rPr>
        <w:t>Правильный ответ: б)</w:t>
      </w:r>
    </w:p>
    <w:p w14:paraId="4D157AAF" w14:textId="77777777" w:rsidR="00F44ACC" w:rsidRPr="003C03A7" w:rsidRDefault="00F44ACC" w:rsidP="003C03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03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оценивания:</w:t>
      </w:r>
    </w:p>
    <w:p w14:paraId="4C10577A" w14:textId="77777777" w:rsidR="00F44ACC" w:rsidRPr="003C03A7" w:rsidRDefault="00F44ACC" w:rsidP="003C03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3A7">
        <w:rPr>
          <w:rFonts w:ascii="Times New Roman" w:hAnsi="Times New Roman" w:cs="Times New Roman"/>
          <w:color w:val="000000"/>
          <w:sz w:val="28"/>
          <w:szCs w:val="28"/>
        </w:rPr>
        <w:t>9-10 правильных ответов: Отличное понимание роли и принципов медиации в создании безопасной среды в здравоохранении.</w:t>
      </w:r>
    </w:p>
    <w:p w14:paraId="29F8BD3C" w14:textId="77777777" w:rsidR="00F44ACC" w:rsidRPr="003C03A7" w:rsidRDefault="00F44ACC" w:rsidP="003C03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3A7">
        <w:rPr>
          <w:rFonts w:ascii="Times New Roman" w:hAnsi="Times New Roman" w:cs="Times New Roman"/>
          <w:color w:val="000000"/>
          <w:sz w:val="28"/>
          <w:szCs w:val="28"/>
        </w:rPr>
        <w:t>7-8 правильных ответов: Хорошее понимание, есть пробелы в деталях.</w:t>
      </w:r>
    </w:p>
    <w:p w14:paraId="46807F70" w14:textId="77777777" w:rsidR="00F44ACC" w:rsidRPr="003C03A7" w:rsidRDefault="00F44ACC" w:rsidP="003C03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3A7">
        <w:rPr>
          <w:rFonts w:ascii="Times New Roman" w:hAnsi="Times New Roman" w:cs="Times New Roman"/>
          <w:color w:val="000000"/>
          <w:sz w:val="28"/>
          <w:szCs w:val="28"/>
        </w:rPr>
        <w:t>5-6 правильных ответов: Удовлетворительное знание, необходимо углубить понимание практических аспектов.</w:t>
      </w:r>
    </w:p>
    <w:p w14:paraId="4AA5C0F5" w14:textId="77777777" w:rsidR="00F44ACC" w:rsidRPr="003C03A7" w:rsidRDefault="00F44ACC" w:rsidP="003C03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3A7">
        <w:rPr>
          <w:rFonts w:ascii="Times New Roman" w:hAnsi="Times New Roman" w:cs="Times New Roman"/>
          <w:color w:val="000000"/>
          <w:sz w:val="28"/>
          <w:szCs w:val="28"/>
        </w:rPr>
        <w:t>Менее 5 правильных ответов: Требуется повторное изучение темы.</w:t>
      </w:r>
    </w:p>
    <w:p w14:paraId="10C3138B" w14:textId="77777777" w:rsidR="00F44ACC" w:rsidRPr="003C03A7" w:rsidRDefault="00F44ACC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8519D" w14:textId="53E8459A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МЕТОДИЧЕСКИЕ МАТЕРИАЛЫ</w:t>
      </w:r>
    </w:p>
    <w:p w14:paraId="2F5FE1CE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0C3EE8" w14:textId="48F40C81" w:rsidR="00F44ACC" w:rsidRPr="003C03A7" w:rsidRDefault="001F4B67" w:rsidP="003C03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для слушателей по дополнительной профессиональной программе повышения квалификации </w:t>
      </w:r>
      <w:r w:rsidR="00F44ACC" w:rsidRPr="003C03A7">
        <w:rPr>
          <w:rFonts w:ascii="Times New Roman" w:hAnsi="Times New Roman" w:cs="Times New Roman"/>
          <w:b/>
          <w:sz w:val="28"/>
          <w:szCs w:val="28"/>
        </w:rPr>
        <w:t xml:space="preserve">«Особенности применения медиации в </w:t>
      </w:r>
      <w:r w:rsidR="00662553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r w:rsidR="00F44ACC" w:rsidRPr="003C03A7">
        <w:rPr>
          <w:rFonts w:ascii="Times New Roman" w:hAnsi="Times New Roman" w:cs="Times New Roman"/>
          <w:b/>
          <w:sz w:val="28"/>
          <w:szCs w:val="28"/>
        </w:rPr>
        <w:t xml:space="preserve"> деятельности»</w:t>
      </w:r>
    </w:p>
    <w:p w14:paraId="52587889" w14:textId="3BD63461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коллеги!</w:t>
      </w:r>
    </w:p>
    <w:p w14:paraId="271500CE" w14:textId="694A49F8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 методические рекомендации призваны помочь вам максимально эффективно освоить материал программы повышения квалификации и применять полученные знания в вашей пр</w:t>
      </w:r>
      <w:r w:rsidR="00F44ACC"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офессиональной</w:t>
      </w: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деятельности.</w:t>
      </w:r>
    </w:p>
    <w:p w14:paraId="6BCC9AED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Подготовка к обучению:</w:t>
      </w:r>
    </w:p>
    <w:p w14:paraId="236069DD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Ознакомьтесь с программой курса: Внимательно изучите программу курса, чтобы понимать цели, задачи и содержание каждого модуля. Определите для себя наиболее интересные и актуальные темы.</w:t>
      </w:r>
    </w:p>
    <w:p w14:paraId="44CA0F30" w14:textId="211CA32A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Оцените свой текущий уровень знаний: Проведите самооценку своих знаний и навыков в </w:t>
      </w:r>
      <w:r w:rsidR="00F44ACC"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медицинской сфере</w:t>
      </w: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Определите области, в которых вам необходимо углубить свои знания.</w:t>
      </w:r>
    </w:p>
    <w:p w14:paraId="16B57E5B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необходимые материалы: Убедитесь, что у вас есть все необходимые материалы для обучения (тетрадь, ручка, доступ к интернету, методические материалы курса).</w:t>
      </w:r>
    </w:p>
    <w:p w14:paraId="4BBD1B56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Активное участие в учебном процессе:</w:t>
      </w:r>
    </w:p>
    <w:p w14:paraId="30CE8783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Посещайте все занятия: Посещение всех занятий позволит вам получить полный объем знаний и участвовать в обсуждении актуальных вопросов.</w:t>
      </w:r>
    </w:p>
    <w:p w14:paraId="7E317B30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Активно участвуйте в обсуждениях: Не стесняйтесь задавать вопросы, делиться своим опытом и высказывать свое мнение. Обмен опытом с коллегами – ценный ресурс для профессионального роста.</w:t>
      </w:r>
    </w:p>
    <w:p w14:paraId="4B4FCF08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Выполняйте все задания: Выполнение практических заданий поможет вам закрепить теоретические знания и развить практические навыки.</w:t>
      </w:r>
    </w:p>
    <w:p w14:paraId="4FC643A4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Взаимодействуйте с преподавателями и другими слушателями: Используйте все возможности для общения с преподавателями и коллегами, обменивайтесь опытом и задавайте вопросы.</w:t>
      </w:r>
    </w:p>
    <w:p w14:paraId="041DCD56" w14:textId="5E749C9E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Изучайте дополнительную литературу: Читайте специализированную литературу, статьи и журналы</w:t>
      </w:r>
      <w:r w:rsidR="00F44ACC"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данной теме.</w:t>
      </w:r>
    </w:p>
    <w:p w14:paraId="475BFBA4" w14:textId="77777777" w:rsidR="00E763A3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Фокус на ключевых аспектах:</w:t>
      </w:r>
    </w:p>
    <w:p w14:paraId="4A723DEE" w14:textId="62C73C95" w:rsidR="00E763A3" w:rsidRPr="003C03A7" w:rsidRDefault="00E763A3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A7">
        <w:rPr>
          <w:rStyle w:val="a7"/>
          <w:rFonts w:ascii="Times New Roman" w:hAnsi="Times New Roman" w:cs="Times New Roman"/>
          <w:color w:val="0F1115"/>
          <w:sz w:val="28"/>
          <w:szCs w:val="28"/>
        </w:rPr>
        <w:t xml:space="preserve">Специфика конфликта в </w:t>
      </w:r>
      <w:r w:rsidR="00662553">
        <w:rPr>
          <w:rStyle w:val="a7"/>
          <w:rFonts w:ascii="Times New Roman" w:hAnsi="Times New Roman" w:cs="Times New Roman"/>
          <w:color w:val="0F1115"/>
          <w:sz w:val="28"/>
          <w:szCs w:val="28"/>
        </w:rPr>
        <w:t>учреждениях</w:t>
      </w:r>
      <w:r w:rsidRPr="003C03A7">
        <w:rPr>
          <w:rStyle w:val="a7"/>
          <w:rFonts w:ascii="Times New Roman" w:hAnsi="Times New Roman" w:cs="Times New Roman"/>
          <w:color w:val="0F1115"/>
          <w:sz w:val="28"/>
          <w:szCs w:val="28"/>
        </w:rPr>
        <w:t>: работа не со спорами, а с травмой и утратой доверия.</w:t>
      </w:r>
    </w:p>
    <w:p w14:paraId="57E1DCAF" w14:textId="77777777" w:rsidR="00662553" w:rsidRDefault="00E763A3" w:rsidP="00662553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3C03A7">
        <w:rPr>
          <w:color w:val="0F1115"/>
          <w:sz w:val="28"/>
          <w:szCs w:val="28"/>
        </w:rPr>
        <w:t>Программа готовит медиаторов к работе не с абстрактными имущественными разногласиями, а с глубоко личными, эмоционально заряженными ситуациями</w:t>
      </w:r>
      <w:r w:rsidR="00662553">
        <w:rPr>
          <w:color w:val="0F1115"/>
          <w:sz w:val="28"/>
          <w:szCs w:val="28"/>
        </w:rPr>
        <w:t xml:space="preserve">. </w:t>
      </w:r>
      <w:r w:rsidRPr="003C03A7">
        <w:rPr>
          <w:color w:val="0F1115"/>
          <w:sz w:val="28"/>
          <w:szCs w:val="28"/>
        </w:rPr>
        <w:t>Программа учит распознавать эту специфику и выстраивать процесс, безопасный для работы с сильными эмоциями и психологическими травмами.</w:t>
      </w:r>
    </w:p>
    <w:p w14:paraId="64B21466" w14:textId="67F25CE0" w:rsidR="001F4B67" w:rsidRPr="00662553" w:rsidRDefault="001F4B67" w:rsidP="00662553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E647EB">
        <w:rPr>
          <w:b/>
          <w:sz w:val="28"/>
          <w:szCs w:val="28"/>
        </w:rPr>
        <w:t>Нормативно-правовая база:</w:t>
      </w:r>
      <w:r w:rsidRPr="003C03A7">
        <w:rPr>
          <w:bCs/>
          <w:sz w:val="28"/>
          <w:szCs w:val="28"/>
        </w:rPr>
        <w:t xml:space="preserve"> Ознакомьтесь с нормативно-правовыми актами, регулирующими деятельность </w:t>
      </w:r>
      <w:r w:rsidR="00E763A3" w:rsidRPr="003C03A7">
        <w:rPr>
          <w:bCs/>
          <w:sz w:val="28"/>
          <w:szCs w:val="28"/>
        </w:rPr>
        <w:t>медицинского работника</w:t>
      </w:r>
      <w:r w:rsidRPr="003C03A7">
        <w:rPr>
          <w:bCs/>
          <w:sz w:val="28"/>
          <w:szCs w:val="28"/>
        </w:rPr>
        <w:t>.</w:t>
      </w:r>
    </w:p>
    <w:p w14:paraId="1EC58B9C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Применение полученных знаний на практике:</w:t>
      </w:r>
    </w:p>
    <w:p w14:paraId="1B89B17F" w14:textId="7C2B11E2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Внедряйте новые знания в свою пр</w:t>
      </w:r>
      <w:r w:rsidR="00E763A3"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офессиональную</w:t>
      </w: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практику</w:t>
      </w:r>
      <w:r w:rsidR="00E763A3"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C6B161A" w14:textId="667A2110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Делитесь опытом с коллегами: Участвуйте в конференциях, семинарах и мастер-классах, чтобы делиться своим опытом с коллегами и узнавать о новых тенденциях в</w:t>
      </w:r>
      <w:r w:rsidR="00662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любой области</w:t>
      </w: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конфликтами</w:t>
      </w: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33BA96F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Постоянно совершенствуйте свои знания и навыки: Продолжайте самостоятельно изучать новые технологии и материалы, посещайте специализированные мероприятия и общайтесь с коллегами.</w:t>
      </w:r>
    </w:p>
    <w:p w14:paraId="22DFAD77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Контроль и самоконтроль:</w:t>
      </w:r>
    </w:p>
    <w:p w14:paraId="7A0E732A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 проверяйте свои знания: Используйте тесты, контрольные работы и другие формы контроля для проверки своих знаний и выявления пробелов.</w:t>
      </w:r>
    </w:p>
    <w:p w14:paraId="1765074C" w14:textId="45767B70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Оценивайте свою работу:</w:t>
      </w:r>
      <w:r w:rsidR="00E763A3"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 анализируйте свою деятельность, выявляйте сильные и слабые стороны и разрабатывайте планы по улучшению своих профессиональных навыков.</w:t>
      </w:r>
    </w:p>
    <w:p w14:paraId="19D5BDF6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Прислушивайтесь к отзывам обучающихся: Учитывайте отзывы обучающихся при оценке своей работы и разработке планов по улучшению качества обучения.</w:t>
      </w:r>
    </w:p>
    <w:p w14:paraId="37E5478E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Помните, что успех обучения зависит от вашей мотивации, активности и готовности к постоянному самосовершенствованию!</w:t>
      </w:r>
    </w:p>
    <w:p w14:paraId="71F6ED79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Желаем вам успешного обучения и плодотворной работы!</w:t>
      </w:r>
    </w:p>
    <w:p w14:paraId="29012176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рекомендации:</w:t>
      </w:r>
    </w:p>
    <w:p w14:paraId="2B6D71ED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Составьте план обучения: Разработайте индивидуальный план обучения, учитывающий ваши цели и потребности.</w:t>
      </w:r>
    </w:p>
    <w:p w14:paraId="20B86492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Используйте различные ресурсы: Используйте различные ресурсы для обучения, включая книги, статьи, видеоматериалы и онлайн-курсы.</w:t>
      </w:r>
    </w:p>
    <w:p w14:paraId="5CF6F5DA" w14:textId="220022A4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Применяйте полученные знания на практике: Используйте все возможности для применения полученных знаний на практике.</w:t>
      </w:r>
    </w:p>
    <w:p w14:paraId="58CC310D" w14:textId="2DE87132" w:rsidR="001F4B67" w:rsidRPr="003C03A7" w:rsidRDefault="001F4B67" w:rsidP="00E64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бойтесь ошибаться: Ошибки – это неизбежная часть процесса обучения. Не бойтесь ошибаться и извлекайте уроки из своих ошибок.</w:t>
      </w:r>
    </w:p>
    <w:p w14:paraId="2C82AA46" w14:textId="494B5B43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Будьте настойчивы и целеустремлены: Достижение успеха требует настойчивости и целеустремленности. Не сдавайтесь при первых трудностях и продолжайте двигаться к своей цели.</w:t>
      </w:r>
    </w:p>
    <w:p w14:paraId="2BCAFE25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 методические рекомендации призваны помочь вам максимально эффективно использовать возможности данной программы повышения квалификации. Надеемся, они будут вам полезны в вашей дальнейшей профессиональной деятельности. Удачи!</w:t>
      </w:r>
    </w:p>
    <w:p w14:paraId="2584AC8E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DC98A1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D8388C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FE279A" w14:textId="77777777" w:rsidR="001F4B67" w:rsidRPr="003C03A7" w:rsidRDefault="001F4B67" w:rsidP="003C03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E34F4E" w14:textId="36662367" w:rsidR="00E33602" w:rsidRPr="003C03A7" w:rsidRDefault="00E33602" w:rsidP="003C03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68E583" w14:textId="5E3983D1" w:rsidR="00E33602" w:rsidRPr="003C03A7" w:rsidRDefault="00E33602" w:rsidP="003C03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862F960" w14:textId="6AF8F9D8" w:rsidR="009C6DD7" w:rsidRDefault="009C6DD7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95D1DF" w14:textId="4AA14256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7AAD7E" w14:textId="285E82DB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CCEDB5B" w14:textId="36C21D0F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E18A9C" w14:textId="1A8F6B6D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18E588" w14:textId="552A36F8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8BBA82" w14:textId="3E7EF514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8CD0AA" w14:textId="602DDFC6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EE9CD9" w14:textId="0F041C95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C93B40" w14:textId="61F2C5CA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9AB16C" w14:textId="7E954A4E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509CE1" w14:textId="6F9F3808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357202" w14:textId="7F638E2A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51E07D" w14:textId="451DDF5F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0F0FB0" w14:textId="2AD9940D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118AA4" w14:textId="5400A033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0EB0A6" w14:textId="499BAE44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7937FF" w14:textId="696634E9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08B17A" w14:textId="158D5F34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8A051C" w14:textId="28F2FE5B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14B437" w14:textId="6E525C92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B64EE3" w14:textId="34FD526D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4FF204" w14:textId="17047C2A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1C22B6" w14:textId="2C6C7696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0E237F" w14:textId="31749229" w:rsidR="00E647EB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17EC42" w14:textId="77777777" w:rsidR="00E647EB" w:rsidRPr="003C03A7" w:rsidRDefault="00E647EB" w:rsidP="003C0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968312" w14:textId="1BDF3EA0" w:rsidR="009C6DD7" w:rsidRPr="00E647EB" w:rsidRDefault="009C6DD7" w:rsidP="00E647E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47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</w:t>
      </w:r>
      <w:r w:rsidR="001F4B67" w:rsidRPr="00E647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</w:p>
    <w:p w14:paraId="684A39C7" w14:textId="5F01BCE2" w:rsidR="009C6DD7" w:rsidRPr="00E647EB" w:rsidRDefault="009C6DD7" w:rsidP="003C03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47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Глоссарий к программе повышения квалификации «Особенности применения медиации в </w:t>
      </w:r>
      <w:r w:rsidR="00FF47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профессиональной</w:t>
      </w:r>
      <w:r w:rsidRPr="00E647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деятельности»</w:t>
      </w:r>
    </w:p>
    <w:p w14:paraId="02978028" w14:textId="77777777" w:rsidR="009C6DD7" w:rsidRPr="00E647EB" w:rsidRDefault="009C6DD7" w:rsidP="003C03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40BD6E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AFDF42" w14:textId="6615CCCC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Активное слушание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комплексная техника коммуникации, при которой медиатор полностью концентрируется на словах говорящего, демонстрирует понимание (вербальными и невербальными сигналами), задаёт уточняющие вопросы, перефразирует и резюмирует услышанное для проверки точности восприятия.</w:t>
      </w:r>
    </w:p>
    <w:p w14:paraId="5B14A697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47D0DD" w14:textId="22745055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Альтернативные способы урегулирования споров (АУС)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совокупность процедур, направленных на разрешение конфликтов вне государственной судебной системы. К АУС относятся: медиация, переговоры, третейский суд (арбитраж), примирение сторон.</w:t>
      </w:r>
    </w:p>
    <w:p w14:paraId="5824783D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361276" w14:textId="38BD62A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Беспристрастность медиатора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один из ключевых принципов медиации, означающий, что медиатор не имеет предпочтений в отношении ни одной из сторон, не оценивает их позиции и не действует в интересах какой-либо из них.</w:t>
      </w:r>
    </w:p>
    <w:p w14:paraId="416F32A0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BF6016" w14:textId="3E3AD672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Восстановительная медиация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подход в медиации, ориентированный не столько на достижение соглашения, сколько на исцеление отношений, заглаживание вреда, осознание ответственности и восстановление социальных связей, нарушенных конфликтом или правонарушением.</w:t>
      </w:r>
    </w:p>
    <w:p w14:paraId="5BD5F0B3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7FF285" w14:textId="5EA01143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Вступительное слово медиатора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начальный этап совместной сессии, в ходе которого медиатор представляет себя, разъясняет свою роль, принципы и правила процедуры, получает подтверждение добровольного участия сторон.</w:t>
      </w:r>
    </w:p>
    <w:p w14:paraId="7C87BCF1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65F0DC" w14:textId="047329F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Генерация решений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этап медиативной сессии, на котором стороны при поддержке медиатора создают максимально широкий спектр вариантов разрешения конфликта. Критически важное правило этапа – запрет на критику и оценку предложений на первом этапе (мозговой штурм).</w:t>
      </w:r>
    </w:p>
    <w:p w14:paraId="50D60355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4AC4CC" w14:textId="79AD9B86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Групповая динамика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совокупность процессов взаимодействия, эмоциональных реакций и поведенческих паттернов, возникающих в малой группе (в контексте медиации – между сторонами и медиатором). Управление групповой динамикой – ключевая компетенция медиатора.</w:t>
      </w:r>
    </w:p>
    <w:p w14:paraId="786C95AE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6568E2" w14:textId="3830AF20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Добровольность 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>– фундаментальный принцип медиации, означающий, что стороны участвуют в процедуре по собственной воле, без какого-либо принуждения, и вправе прекратить её на любом этапе.</w:t>
      </w:r>
    </w:p>
    <w:p w14:paraId="19758065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CB5172" w14:textId="2FB41BEE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Досудебное урегулирование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разрешение спора до момента обращения в суд. Медиация является одной из наиболее эффективных форм досудебного урегулирования во многих профессиональных сферах.</w:t>
      </w:r>
    </w:p>
    <w:p w14:paraId="52006971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33829A" w14:textId="35B8A25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Интерес (в медиации)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глубинная потребность, ценность, мотив или опасение, лежащие в основе формальной позиции стороны. Выявление и работа с интересами, а не с позициями – суть медиативного подхода.</w:t>
      </w:r>
    </w:p>
    <w:p w14:paraId="542645FB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5787B9" w14:textId="22AC7F6C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Интервизия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форма коллегиальной профессиональной поддержки, при которой медиаторы на равных обсуждают сложные случаи из своей практики, делятся опытом и совместно ищут эффективные стратегии.</w:t>
      </w:r>
    </w:p>
    <w:p w14:paraId="47FEA05E" w14:textId="77777777" w:rsidR="00FF47C6" w:rsidRPr="00EB3A6A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CAF3037" w14:textId="772BEDB6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Кейс-метод (в обучении медиации)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метод анализа реальных или смоделированных конфликтных ситуаций, направленный на развитие диагностических, стратегических и коммуникативных компетенций медиатора.</w:t>
      </w:r>
    </w:p>
    <w:p w14:paraId="27D97C35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7EC901" w14:textId="1EA4ABFB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Конфиденциальность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принцип медиации, согласно которому вся информация, ставшая известной в ходе процедуры, не подлежит разглашению. Медиатор не вправе давать свидетельские показания о содержании медиации. Пределы конфиденциальности устанавливаются законом и соглашением сторон.</w:t>
      </w:r>
    </w:p>
    <w:p w14:paraId="63F21DB4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6A6346" w14:textId="2ABC993B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Ко-медиация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форма проведения процедуры, при которой работу со сторонами ведут одновременно два медиатора. Эффективна в сложных, многосторонних или междисциплинарных спорах.</w:t>
      </w:r>
    </w:p>
    <w:p w14:paraId="1EDAE45A" w14:textId="77777777" w:rsidR="00EB3A6A" w:rsidRDefault="00EB3A6A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62CE66" w14:textId="499F7E5C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Медиабельность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свойство конфликта (спора), определяющее принципиальную возможность и целесообразность его урегулирования с помощью процедуры медиации.</w:t>
      </w:r>
    </w:p>
    <w:p w14:paraId="5994E410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FE1ED1" w14:textId="782A818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Медиативное соглашение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письменный документ, заключаемый сторонами по результатам успешной медиации, в котором фиксируются достигнутые договорённости. Может быть утверждено судом в качестве мирового соглашения.</w:t>
      </w:r>
    </w:p>
    <w:p w14:paraId="12F10C13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68E7B4" w14:textId="5B2E612C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Медиатор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независимое физическое лицо, привлекаемое сторонами для содействия в разрешении спора. Медиатор не наделён правом принятия решения и организует процесс переговоров.</w:t>
      </w:r>
    </w:p>
    <w:p w14:paraId="078DC414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A7E504" w14:textId="0914FA4D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Мозговой штурм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техника генерации идей, активно используемая на соответствующем этапе медиации. Правила: запрет критики, поощрение любых, даже нестандартных предложений, комбинирование и развитие идей.</w:t>
      </w:r>
    </w:p>
    <w:p w14:paraId="1809BBAC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8BAD40" w14:textId="3001A094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Нейтральность медиатора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принцип, согласно которому медиатор не занимает чью-либо сторону, равно относится ко всем участникам и не имеет личной заинтересованности в исходе спора.</w:t>
      </w:r>
    </w:p>
    <w:p w14:paraId="7A8233E8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A9FE28" w14:textId="6EDB10A4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Переговоры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непосредственное общение сторон с целью достижения соглашения. Медиация является разновидностью переговоров с участием нейтрального третьего лица.</w:t>
      </w:r>
    </w:p>
    <w:p w14:paraId="7F882F9A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971671" w14:textId="3EDD73B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Перефразирование (парафраз)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техника активного слушания, при которой медиатор своими словами кратко воспроизводит высказывание стороны, начиная с фраз: «Правильно ли я понял…», «Если я верно услышал…».</w:t>
      </w:r>
    </w:p>
    <w:p w14:paraId="0D44AB52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6D1A18" w14:textId="170215B3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Позиция (в конфликте)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формальное, декларируемое требование стороны, её «повестка» («Я требую…», «Я настаиваю…»).</w:t>
      </w:r>
    </w:p>
    <w:p w14:paraId="5A8ED220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1FF370" w14:textId="1EF00A18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Принципы медиации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основополагающие начала процедуры: добровольность, конфиденциальность, нейтральность и беспристрастность медиатора, равноправие сторон, сотрудничество.</w:t>
      </w:r>
    </w:p>
    <w:p w14:paraId="48CAD30C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0F5884" w14:textId="546C56F6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Профессиональное выгорание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синдром эмоционального истощения, деперсонализации и редукции профессиональных достижений, характерный для специалистов помогающих профессий, в том числе медиаторов.</w:t>
      </w:r>
    </w:p>
    <w:p w14:paraId="6FC37BAB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C7599F" w14:textId="36A30CD8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Рефрейминг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коммуникативная техника, позволяющая изменить контекст или ракурс восприятия проблемы, придав высказыванию стороны более конструктивный, нейтральный или позитивный смысл.</w:t>
      </w:r>
    </w:p>
    <w:p w14:paraId="66C61ED9" w14:textId="77777777" w:rsidR="00FF47C6" w:rsidRPr="00EB3A6A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9A4EDC" w14:textId="3AEBBCC6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Резюмирование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техника подведения промежуточных итогов, краткое обобщение ключевых мыслей, фактов и договорённостей, достигнутых на определённом этапе обсуждения.</w:t>
      </w:r>
    </w:p>
    <w:p w14:paraId="0FD03A92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11920C" w14:textId="6A3C9E12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Служба медиации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структурное подразделение организации (образовательного, социального учреждения), созданное для урегулирования конфликтов силами обученных специалистов-медиаторов.</w:t>
      </w:r>
    </w:p>
    <w:p w14:paraId="111CC123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2A08F9" w14:textId="247E66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Супервизия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профессиональная консультативная поддержка медиатора со стороны более опытного коллеги или специалиста, направленная на анализ сложных случаев, профилактику выгорания и повышение качества работы.</w:t>
      </w:r>
    </w:p>
    <w:p w14:paraId="42A70735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010736" w14:textId="5EE539C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Техника «адвокат дьявола»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инструмент проверки устойчивости позиции или решения. Медиатор аккуратно озвучивает возможные контраргументы, риски или слабые места для того, чтобы стороны самостоятельно доработали и укрепили своё соглашение.</w:t>
      </w:r>
    </w:p>
    <w:p w14:paraId="567E7AF5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3FE8C3" w14:textId="7D52D46E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Техника «генератор идей»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модерация этапа мозгового штурма, при которой медиатор стимулирует выдвижение максимального количества вариантов, фиксирует их и помогает сторонам комбинировать предложения.</w:t>
      </w:r>
    </w:p>
    <w:p w14:paraId="27D15FED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59CDD5" w14:textId="5630BF79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Техники задавания вопросов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совокупность приёмов: открытые вопросы (для сбора информации), закрытые (для подтверждения), круговые (для выявления системных связей), гипотетические (для моделирования будущего).</w:t>
      </w:r>
    </w:p>
    <w:p w14:paraId="5E3A29D6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A8022F" w14:textId="6A1F891A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Фасилитация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деятельность медиатора по организации конструктивной коммуникации, облегчению диалога и поддержанию продуктивной атмосферы переговоров.</w:t>
      </w:r>
    </w:p>
    <w:p w14:paraId="6268C1E7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E3AC48" w14:textId="4306614C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Фасилитативная медиация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классический подход, при котором медиатор фокусируется на организации процесса коммуникации, не предлагая собственных оценок и вариантов решений.</w:t>
      </w:r>
    </w:p>
    <w:p w14:paraId="24553F8B" w14:textId="77777777" w:rsidR="00FF47C6" w:rsidRPr="00EB3A6A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B4B378" w14:textId="40E6FBF5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Эмпатия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способность распознавать эмоциональное состояние собеседника и откликаться на него. Профессиональная эмпатия медиатора предполагает понимание чувств сторон без их разделения и слияния с ними.</w:t>
      </w:r>
    </w:p>
    <w:p w14:paraId="2555F995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548DB0" w14:textId="19B9ED53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Этапы медиации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универсальная структура процедуры: 1) подготовка (индивидуальные встречи); 2) открытие совместной сессии; 3) исследование позиций и интересов; 4) генерация решений; 5) заключение соглашения.</w:t>
      </w:r>
    </w:p>
    <w:p w14:paraId="3CCC7A7F" w14:textId="77777777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8420CC" w14:textId="7952B3D0" w:rsidR="00FF47C6" w:rsidRPr="00FF47C6" w:rsidRDefault="00FF47C6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Эхо-техника</w:t>
      </w:r>
      <w:r w:rsidRPr="00FF47C6">
        <w:rPr>
          <w:rFonts w:ascii="Times New Roman" w:hAnsi="Times New Roman" w:cs="Times New Roman"/>
          <w:color w:val="000000"/>
          <w:sz w:val="28"/>
          <w:szCs w:val="28"/>
        </w:rPr>
        <w:t xml:space="preserve"> – приём активного слушания, при котором медиатор дословно или почти дословно повторяет ключевую фразу стороны, акцентируя на ней внимание и побуждая говорящего к дальнейшей рефлексии.</w:t>
      </w:r>
    </w:p>
    <w:p w14:paraId="6AAE0B9C" w14:textId="62F87FDB" w:rsidR="009C6DD7" w:rsidRPr="003C03A7" w:rsidRDefault="009C6DD7" w:rsidP="00FF47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C6DD7" w:rsidRPr="003C03A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ED3BF" w14:textId="77777777" w:rsidR="005D268D" w:rsidRDefault="005D268D" w:rsidP="00AD3E4B">
      <w:pPr>
        <w:spacing w:after="0" w:line="240" w:lineRule="auto"/>
      </w:pPr>
      <w:r>
        <w:separator/>
      </w:r>
    </w:p>
  </w:endnote>
  <w:endnote w:type="continuationSeparator" w:id="0">
    <w:p w14:paraId="4A81C02C" w14:textId="77777777" w:rsidR="005D268D" w:rsidRDefault="005D268D" w:rsidP="00AD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518852"/>
      <w:docPartObj>
        <w:docPartGallery w:val="Page Numbers (Bottom of Page)"/>
        <w:docPartUnique/>
      </w:docPartObj>
    </w:sdtPr>
    <w:sdtEndPr/>
    <w:sdtContent>
      <w:p w14:paraId="47E05B80" w14:textId="56D10274" w:rsidR="00F01ED0" w:rsidRDefault="00F01ED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050">
          <w:rPr>
            <w:noProof/>
          </w:rPr>
          <w:t>3</w:t>
        </w:r>
        <w:r>
          <w:fldChar w:fldCharType="end"/>
        </w:r>
      </w:p>
    </w:sdtContent>
  </w:sdt>
  <w:p w14:paraId="7C093F36" w14:textId="77777777" w:rsidR="00F01ED0" w:rsidRDefault="00F01ED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F416D" w14:textId="77777777" w:rsidR="005D268D" w:rsidRDefault="005D268D" w:rsidP="00AD3E4B">
      <w:pPr>
        <w:spacing w:after="0" w:line="240" w:lineRule="auto"/>
      </w:pPr>
      <w:r>
        <w:separator/>
      </w:r>
    </w:p>
  </w:footnote>
  <w:footnote w:type="continuationSeparator" w:id="0">
    <w:p w14:paraId="7E3C4EAB" w14:textId="77777777" w:rsidR="005D268D" w:rsidRDefault="005D268D" w:rsidP="00AD3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17" w:hanging="708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  <w:rPr>
        <w:rFonts w:ascii="Symbol" w:hAnsi="Symbol" w:cs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Wingdings" w:hAnsi="Wingdings" w:cs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Wingdings" w:hAnsi="Wingdings" w:cs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Wingdings" w:hAnsi="Wingdings" w:cs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Wingdings" w:hAnsi="Wingdings" w:cs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Wingdings" w:hAnsi="Wingdings" w:cs="Wingdings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trike w:val="0"/>
        <w:dstrike w:val="0"/>
        <w:position w:val="0"/>
        <w:sz w:val="28"/>
        <w:szCs w:val="28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trike w:val="0"/>
        <w:dstrike w:val="0"/>
        <w:position w:val="0"/>
        <w:sz w:val="28"/>
        <w:szCs w:val="28"/>
        <w:vertAlign w:val="baseline"/>
        <w:lang w:val="ru-RU" w:eastAsia="ar-SA" w:bidi="ar-SA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/>
        <w:i/>
        <w:color w:val="000000"/>
        <w:sz w:val="28"/>
        <w:szCs w:val="28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  <w:lang w:val="ru-RU" w:eastAsia="ar-SA" w:bidi="ar-SA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  <w:b/>
        <w:bCs/>
        <w:i/>
        <w:i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i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i/>
        <w:i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i/>
        <w:iCs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BB3"/>
    <w:multiLevelType w:val="hybridMultilevel"/>
    <w:tmpl w:val="5F7C91BA"/>
    <w:lvl w:ilvl="0" w:tplc="2A926F78">
      <w:start w:val="1"/>
      <w:numFmt w:val="decimal"/>
      <w:lvlText w:val="%1."/>
      <w:lvlJc w:val="left"/>
    </w:lvl>
    <w:lvl w:ilvl="1" w:tplc="D8FCE0A8">
      <w:numFmt w:val="decimal"/>
      <w:lvlText w:val=""/>
      <w:lvlJc w:val="left"/>
    </w:lvl>
    <w:lvl w:ilvl="2" w:tplc="17B01120">
      <w:numFmt w:val="decimal"/>
      <w:lvlText w:val=""/>
      <w:lvlJc w:val="left"/>
    </w:lvl>
    <w:lvl w:ilvl="3" w:tplc="77243B86">
      <w:numFmt w:val="decimal"/>
      <w:lvlText w:val=""/>
      <w:lvlJc w:val="left"/>
    </w:lvl>
    <w:lvl w:ilvl="4" w:tplc="F00CA7E4">
      <w:numFmt w:val="decimal"/>
      <w:lvlText w:val=""/>
      <w:lvlJc w:val="left"/>
    </w:lvl>
    <w:lvl w:ilvl="5" w:tplc="8558FFA8">
      <w:numFmt w:val="decimal"/>
      <w:lvlText w:val=""/>
      <w:lvlJc w:val="left"/>
    </w:lvl>
    <w:lvl w:ilvl="6" w:tplc="68D8998A">
      <w:numFmt w:val="decimal"/>
      <w:lvlText w:val=""/>
      <w:lvlJc w:val="left"/>
    </w:lvl>
    <w:lvl w:ilvl="7" w:tplc="C91258FE">
      <w:numFmt w:val="decimal"/>
      <w:lvlText w:val=""/>
      <w:lvlJc w:val="left"/>
    </w:lvl>
    <w:lvl w:ilvl="8" w:tplc="94D0607C">
      <w:numFmt w:val="decimal"/>
      <w:lvlText w:val=""/>
      <w:lvlJc w:val="left"/>
    </w:lvl>
  </w:abstractNum>
  <w:abstractNum w:abstractNumId="14" w15:restartNumberingAfterBreak="0">
    <w:nsid w:val="09EF3F79"/>
    <w:multiLevelType w:val="hybridMultilevel"/>
    <w:tmpl w:val="21960136"/>
    <w:lvl w:ilvl="0" w:tplc="AC62B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6D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2B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E2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C5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68E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84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EF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A9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AC71B93"/>
    <w:multiLevelType w:val="multilevel"/>
    <w:tmpl w:val="35A2E7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5853472"/>
    <w:multiLevelType w:val="multilevel"/>
    <w:tmpl w:val="2734635A"/>
    <w:lvl w:ilvl="0">
      <w:start w:val="1"/>
      <w:numFmt w:val="decimal"/>
      <w:lvlText w:val="%1."/>
      <w:lvlJc w:val="left"/>
      <w:pPr>
        <w:ind w:left="90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567" w:firstLine="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67" w:firstLine="0"/>
      </w:pPr>
      <w:rPr>
        <w:rFonts w:hint="default"/>
        <w:b w:val="0"/>
        <w:i w:val="0"/>
      </w:rPr>
    </w:lvl>
    <w:lvl w:ilvl="5">
      <w:start w:val="1"/>
      <w:numFmt w:val="decimal"/>
      <w:lvlText w:val="%6."/>
      <w:lvlJc w:val="left"/>
      <w:pPr>
        <w:ind w:left="567" w:firstLine="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567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67" w:firstLine="0"/>
      </w:pPr>
      <w:rPr>
        <w:rFonts w:hint="default"/>
      </w:rPr>
    </w:lvl>
  </w:abstractNum>
  <w:abstractNum w:abstractNumId="17" w15:restartNumberingAfterBreak="0">
    <w:nsid w:val="19586997"/>
    <w:multiLevelType w:val="multilevel"/>
    <w:tmpl w:val="3DD6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7E05B1"/>
    <w:multiLevelType w:val="multilevel"/>
    <w:tmpl w:val="EA94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3E07C4"/>
    <w:multiLevelType w:val="hybridMultilevel"/>
    <w:tmpl w:val="30EE67F0"/>
    <w:lvl w:ilvl="0" w:tplc="D3201128">
      <w:start w:val="1"/>
      <w:numFmt w:val="bullet"/>
      <w:lvlText w:val="•"/>
      <w:lvlJc w:val="left"/>
      <w:pPr>
        <w:ind w:left="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DE91AA">
      <w:start w:val="1"/>
      <w:numFmt w:val="bullet"/>
      <w:lvlText w:val="o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3AFE90">
      <w:start w:val="1"/>
      <w:numFmt w:val="bullet"/>
      <w:lvlText w:val="▪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D69EEE">
      <w:start w:val="1"/>
      <w:numFmt w:val="bullet"/>
      <w:lvlText w:val="•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E06F2E">
      <w:start w:val="1"/>
      <w:numFmt w:val="bullet"/>
      <w:lvlText w:val="o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D4A8BC">
      <w:start w:val="1"/>
      <w:numFmt w:val="bullet"/>
      <w:lvlText w:val="▪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BE45DE">
      <w:start w:val="1"/>
      <w:numFmt w:val="bullet"/>
      <w:lvlText w:val="•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1CC1FA">
      <w:start w:val="1"/>
      <w:numFmt w:val="bullet"/>
      <w:lvlText w:val="o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F45EA6">
      <w:start w:val="1"/>
      <w:numFmt w:val="bullet"/>
      <w:lvlText w:val="▪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1160E8D"/>
    <w:multiLevelType w:val="multilevel"/>
    <w:tmpl w:val="DE00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7A77B2"/>
    <w:multiLevelType w:val="multilevel"/>
    <w:tmpl w:val="77E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630468"/>
    <w:multiLevelType w:val="multilevel"/>
    <w:tmpl w:val="4FD8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AE3DBE"/>
    <w:multiLevelType w:val="multilevel"/>
    <w:tmpl w:val="DEAC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0006C2"/>
    <w:multiLevelType w:val="multilevel"/>
    <w:tmpl w:val="BC40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7C49F1"/>
    <w:multiLevelType w:val="multilevel"/>
    <w:tmpl w:val="DC4E45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58D665BC"/>
    <w:multiLevelType w:val="multilevel"/>
    <w:tmpl w:val="3670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910D20"/>
    <w:multiLevelType w:val="multilevel"/>
    <w:tmpl w:val="687A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81A2F"/>
    <w:multiLevelType w:val="multilevel"/>
    <w:tmpl w:val="87A2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5A6D15"/>
    <w:multiLevelType w:val="multilevel"/>
    <w:tmpl w:val="27A699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i/>
        <w:color w:val="auto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  <w:color w:val="auto"/>
      </w:rPr>
    </w:lvl>
  </w:abstractNum>
  <w:abstractNum w:abstractNumId="30" w15:restartNumberingAfterBreak="0">
    <w:nsid w:val="77164E3A"/>
    <w:multiLevelType w:val="multilevel"/>
    <w:tmpl w:val="7480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85789C"/>
    <w:multiLevelType w:val="multilevel"/>
    <w:tmpl w:val="73B6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1"/>
  </w:num>
  <w:num w:numId="5">
    <w:abstractNumId w:val="14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25"/>
  </w:num>
  <w:num w:numId="17">
    <w:abstractNumId w:val="29"/>
  </w:num>
  <w:num w:numId="18">
    <w:abstractNumId w:val="15"/>
  </w:num>
  <w:num w:numId="19">
    <w:abstractNumId w:val="26"/>
  </w:num>
  <w:num w:numId="20">
    <w:abstractNumId w:val="16"/>
  </w:num>
  <w:num w:numId="21">
    <w:abstractNumId w:val="13"/>
  </w:num>
  <w:num w:numId="22">
    <w:abstractNumId w:val="20"/>
  </w:num>
  <w:num w:numId="23">
    <w:abstractNumId w:val="24"/>
  </w:num>
  <w:num w:numId="24">
    <w:abstractNumId w:val="17"/>
  </w:num>
  <w:num w:numId="25">
    <w:abstractNumId w:val="22"/>
  </w:num>
  <w:num w:numId="26">
    <w:abstractNumId w:val="31"/>
  </w:num>
  <w:num w:numId="27">
    <w:abstractNumId w:val="27"/>
  </w:num>
  <w:num w:numId="28">
    <w:abstractNumId w:val="18"/>
  </w:num>
  <w:num w:numId="29">
    <w:abstractNumId w:val="23"/>
  </w:num>
  <w:num w:numId="30">
    <w:abstractNumId w:val="30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FC"/>
    <w:rsid w:val="00005761"/>
    <w:rsid w:val="000060F6"/>
    <w:rsid w:val="00051208"/>
    <w:rsid w:val="000604BC"/>
    <w:rsid w:val="0006221C"/>
    <w:rsid w:val="00071AEE"/>
    <w:rsid w:val="00092998"/>
    <w:rsid w:val="000B1EF5"/>
    <w:rsid w:val="000D3769"/>
    <w:rsid w:val="000F4C0A"/>
    <w:rsid w:val="00105498"/>
    <w:rsid w:val="0012576F"/>
    <w:rsid w:val="00131AA5"/>
    <w:rsid w:val="001413C5"/>
    <w:rsid w:val="0015053A"/>
    <w:rsid w:val="001772C5"/>
    <w:rsid w:val="0019049E"/>
    <w:rsid w:val="001A174A"/>
    <w:rsid w:val="001C5BB2"/>
    <w:rsid w:val="001E00FE"/>
    <w:rsid w:val="001E4E35"/>
    <w:rsid w:val="001F1B27"/>
    <w:rsid w:val="001F4B67"/>
    <w:rsid w:val="00200ED4"/>
    <w:rsid w:val="00201F8D"/>
    <w:rsid w:val="00215E8B"/>
    <w:rsid w:val="0024706C"/>
    <w:rsid w:val="002739F1"/>
    <w:rsid w:val="00276992"/>
    <w:rsid w:val="00277D62"/>
    <w:rsid w:val="00281F49"/>
    <w:rsid w:val="002879E8"/>
    <w:rsid w:val="002A481E"/>
    <w:rsid w:val="002B6282"/>
    <w:rsid w:val="002B68A0"/>
    <w:rsid w:val="002C37F8"/>
    <w:rsid w:val="002C5F3B"/>
    <w:rsid w:val="002C711B"/>
    <w:rsid w:val="002D55F0"/>
    <w:rsid w:val="002D5EF6"/>
    <w:rsid w:val="002E6316"/>
    <w:rsid w:val="0030433B"/>
    <w:rsid w:val="0031090D"/>
    <w:rsid w:val="003165AE"/>
    <w:rsid w:val="003244AC"/>
    <w:rsid w:val="00330592"/>
    <w:rsid w:val="00353868"/>
    <w:rsid w:val="003554B7"/>
    <w:rsid w:val="0036136A"/>
    <w:rsid w:val="0036266F"/>
    <w:rsid w:val="00362DFC"/>
    <w:rsid w:val="00363318"/>
    <w:rsid w:val="003750CF"/>
    <w:rsid w:val="00385F73"/>
    <w:rsid w:val="00391AA9"/>
    <w:rsid w:val="003A707C"/>
    <w:rsid w:val="003B2B88"/>
    <w:rsid w:val="003C03A7"/>
    <w:rsid w:val="003D740C"/>
    <w:rsid w:val="003E5F71"/>
    <w:rsid w:val="003F4EB1"/>
    <w:rsid w:val="0041706F"/>
    <w:rsid w:val="00424760"/>
    <w:rsid w:val="0043096E"/>
    <w:rsid w:val="00432011"/>
    <w:rsid w:val="0044214F"/>
    <w:rsid w:val="00450262"/>
    <w:rsid w:val="0045500F"/>
    <w:rsid w:val="00455359"/>
    <w:rsid w:val="004558C1"/>
    <w:rsid w:val="0046458A"/>
    <w:rsid w:val="00470D7A"/>
    <w:rsid w:val="00482DFB"/>
    <w:rsid w:val="004A0EF5"/>
    <w:rsid w:val="004A646A"/>
    <w:rsid w:val="004B0D53"/>
    <w:rsid w:val="004B1050"/>
    <w:rsid w:val="004B4942"/>
    <w:rsid w:val="004C0D94"/>
    <w:rsid w:val="004D18D5"/>
    <w:rsid w:val="004E2F23"/>
    <w:rsid w:val="004E745D"/>
    <w:rsid w:val="004E7F3F"/>
    <w:rsid w:val="004F7A8E"/>
    <w:rsid w:val="00517688"/>
    <w:rsid w:val="0054666B"/>
    <w:rsid w:val="00551C19"/>
    <w:rsid w:val="00573AE8"/>
    <w:rsid w:val="00575233"/>
    <w:rsid w:val="0058012A"/>
    <w:rsid w:val="00582BBF"/>
    <w:rsid w:val="005927C7"/>
    <w:rsid w:val="005A2843"/>
    <w:rsid w:val="005A3B5B"/>
    <w:rsid w:val="005A7B4B"/>
    <w:rsid w:val="005D23DF"/>
    <w:rsid w:val="005D268D"/>
    <w:rsid w:val="005D3EAA"/>
    <w:rsid w:val="005F497E"/>
    <w:rsid w:val="005F4C9B"/>
    <w:rsid w:val="006051FF"/>
    <w:rsid w:val="00607C22"/>
    <w:rsid w:val="00611ED0"/>
    <w:rsid w:val="00622A68"/>
    <w:rsid w:val="00624470"/>
    <w:rsid w:val="00626D84"/>
    <w:rsid w:val="0063209C"/>
    <w:rsid w:val="006363C9"/>
    <w:rsid w:val="0064401B"/>
    <w:rsid w:val="00652139"/>
    <w:rsid w:val="0065375A"/>
    <w:rsid w:val="0065436B"/>
    <w:rsid w:val="00655762"/>
    <w:rsid w:val="00656E13"/>
    <w:rsid w:val="00662553"/>
    <w:rsid w:val="00684F78"/>
    <w:rsid w:val="0069349E"/>
    <w:rsid w:val="006A6B1E"/>
    <w:rsid w:val="006C1EA6"/>
    <w:rsid w:val="006D3874"/>
    <w:rsid w:val="006E1D23"/>
    <w:rsid w:val="006F4027"/>
    <w:rsid w:val="006F535E"/>
    <w:rsid w:val="00703BC9"/>
    <w:rsid w:val="00706B6B"/>
    <w:rsid w:val="00712A05"/>
    <w:rsid w:val="00724A3C"/>
    <w:rsid w:val="007255A6"/>
    <w:rsid w:val="00732A19"/>
    <w:rsid w:val="00733FF4"/>
    <w:rsid w:val="0076725A"/>
    <w:rsid w:val="007766F2"/>
    <w:rsid w:val="007803B9"/>
    <w:rsid w:val="007865D3"/>
    <w:rsid w:val="00790DF4"/>
    <w:rsid w:val="007B0F34"/>
    <w:rsid w:val="007B4940"/>
    <w:rsid w:val="007D1EDD"/>
    <w:rsid w:val="007F13BE"/>
    <w:rsid w:val="007F1772"/>
    <w:rsid w:val="007F3C0A"/>
    <w:rsid w:val="00801953"/>
    <w:rsid w:val="0082776D"/>
    <w:rsid w:val="00827BFA"/>
    <w:rsid w:val="008307B1"/>
    <w:rsid w:val="00832955"/>
    <w:rsid w:val="00870DFC"/>
    <w:rsid w:val="008A6872"/>
    <w:rsid w:val="008B19AD"/>
    <w:rsid w:val="008B6617"/>
    <w:rsid w:val="008B72E2"/>
    <w:rsid w:val="008E59F1"/>
    <w:rsid w:val="008E5BD8"/>
    <w:rsid w:val="00917FC0"/>
    <w:rsid w:val="00933540"/>
    <w:rsid w:val="00944A23"/>
    <w:rsid w:val="00971BA5"/>
    <w:rsid w:val="00973B94"/>
    <w:rsid w:val="009A04FD"/>
    <w:rsid w:val="009B416E"/>
    <w:rsid w:val="009C0CD8"/>
    <w:rsid w:val="009C3304"/>
    <w:rsid w:val="009C4E99"/>
    <w:rsid w:val="009C6DD7"/>
    <w:rsid w:val="009D21C1"/>
    <w:rsid w:val="009D57A8"/>
    <w:rsid w:val="009E5373"/>
    <w:rsid w:val="009E6BF7"/>
    <w:rsid w:val="00A1140D"/>
    <w:rsid w:val="00A3500C"/>
    <w:rsid w:val="00A3644F"/>
    <w:rsid w:val="00A40DF6"/>
    <w:rsid w:val="00A426A9"/>
    <w:rsid w:val="00A4383E"/>
    <w:rsid w:val="00A64AA7"/>
    <w:rsid w:val="00A804EB"/>
    <w:rsid w:val="00A979D2"/>
    <w:rsid w:val="00AA11AB"/>
    <w:rsid w:val="00AA136C"/>
    <w:rsid w:val="00AA4A1F"/>
    <w:rsid w:val="00AA78E6"/>
    <w:rsid w:val="00AB5A8E"/>
    <w:rsid w:val="00AB7C6E"/>
    <w:rsid w:val="00AC6258"/>
    <w:rsid w:val="00AD3E4B"/>
    <w:rsid w:val="00AF66D4"/>
    <w:rsid w:val="00B03F95"/>
    <w:rsid w:val="00B2422E"/>
    <w:rsid w:val="00B42318"/>
    <w:rsid w:val="00B434B6"/>
    <w:rsid w:val="00B45E85"/>
    <w:rsid w:val="00B50EBD"/>
    <w:rsid w:val="00B5205B"/>
    <w:rsid w:val="00B62A75"/>
    <w:rsid w:val="00B77DF5"/>
    <w:rsid w:val="00BA4518"/>
    <w:rsid w:val="00BA4A4B"/>
    <w:rsid w:val="00BA7880"/>
    <w:rsid w:val="00BC2402"/>
    <w:rsid w:val="00BC37E9"/>
    <w:rsid w:val="00BC6030"/>
    <w:rsid w:val="00BD56D3"/>
    <w:rsid w:val="00BD7D0F"/>
    <w:rsid w:val="00BF6006"/>
    <w:rsid w:val="00C00C6B"/>
    <w:rsid w:val="00C02EE8"/>
    <w:rsid w:val="00C26535"/>
    <w:rsid w:val="00C27208"/>
    <w:rsid w:val="00C4220B"/>
    <w:rsid w:val="00C54F75"/>
    <w:rsid w:val="00CA2C55"/>
    <w:rsid w:val="00CA79FC"/>
    <w:rsid w:val="00CB4247"/>
    <w:rsid w:val="00CB521A"/>
    <w:rsid w:val="00CC075C"/>
    <w:rsid w:val="00CC0A72"/>
    <w:rsid w:val="00CC7156"/>
    <w:rsid w:val="00CF6C1E"/>
    <w:rsid w:val="00D3225A"/>
    <w:rsid w:val="00D44EB1"/>
    <w:rsid w:val="00D455BA"/>
    <w:rsid w:val="00D6212E"/>
    <w:rsid w:val="00D640A7"/>
    <w:rsid w:val="00D64142"/>
    <w:rsid w:val="00D66BD6"/>
    <w:rsid w:val="00D77AFB"/>
    <w:rsid w:val="00D82EE6"/>
    <w:rsid w:val="00D86A1C"/>
    <w:rsid w:val="00D86E38"/>
    <w:rsid w:val="00D905BB"/>
    <w:rsid w:val="00D97BFE"/>
    <w:rsid w:val="00DA10A1"/>
    <w:rsid w:val="00DB56C7"/>
    <w:rsid w:val="00DC41EF"/>
    <w:rsid w:val="00DD214C"/>
    <w:rsid w:val="00DE5191"/>
    <w:rsid w:val="00E1777B"/>
    <w:rsid w:val="00E209EF"/>
    <w:rsid w:val="00E21727"/>
    <w:rsid w:val="00E33602"/>
    <w:rsid w:val="00E36FF0"/>
    <w:rsid w:val="00E3717F"/>
    <w:rsid w:val="00E43C4B"/>
    <w:rsid w:val="00E537CD"/>
    <w:rsid w:val="00E647EB"/>
    <w:rsid w:val="00E64C3E"/>
    <w:rsid w:val="00E66C08"/>
    <w:rsid w:val="00E763A3"/>
    <w:rsid w:val="00E82F88"/>
    <w:rsid w:val="00EA1F7F"/>
    <w:rsid w:val="00EB3A6A"/>
    <w:rsid w:val="00EB78C7"/>
    <w:rsid w:val="00ED0848"/>
    <w:rsid w:val="00F01ED0"/>
    <w:rsid w:val="00F128EE"/>
    <w:rsid w:val="00F41043"/>
    <w:rsid w:val="00F428B0"/>
    <w:rsid w:val="00F44ACC"/>
    <w:rsid w:val="00F654EB"/>
    <w:rsid w:val="00F7472C"/>
    <w:rsid w:val="00F74F6F"/>
    <w:rsid w:val="00F8634B"/>
    <w:rsid w:val="00F87932"/>
    <w:rsid w:val="00F921D6"/>
    <w:rsid w:val="00F95520"/>
    <w:rsid w:val="00FA528A"/>
    <w:rsid w:val="00FD32FD"/>
    <w:rsid w:val="00FE0C30"/>
    <w:rsid w:val="00FE32D9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0CC7"/>
  <w15:chartTrackingRefBased/>
  <w15:docId w15:val="{9333A7A7-4AE6-4E93-9963-2F9000FB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62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A4A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C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9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209E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Абзац списка1"/>
    <w:basedOn w:val="a"/>
    <w:rsid w:val="00E209EF"/>
    <w:pPr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12">
    <w:name w:val="Без интервала1"/>
    <w:rsid w:val="00E209E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List Paragraph"/>
    <w:basedOn w:val="a"/>
    <w:uiPriority w:val="99"/>
    <w:qFormat/>
    <w:rsid w:val="005F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4A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3">
    <w:name w:val="Без интервала1"/>
    <w:rsid w:val="0045500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6">
    <w:name w:val="Hyperlink"/>
    <w:rsid w:val="00D64142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rsid w:val="00D64142"/>
    <w:pPr>
      <w:widowControl w:val="0"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7">
    <w:name w:val="Strong"/>
    <w:basedOn w:val="a0"/>
    <w:uiPriority w:val="22"/>
    <w:qFormat/>
    <w:rsid w:val="00482DF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6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B50EB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57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174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50">
    <w:name w:val="A5"/>
    <w:uiPriority w:val="99"/>
    <w:rsid w:val="001A174A"/>
    <w:rPr>
      <w:rFonts w:cs="Century Gothic"/>
      <w:color w:val="000000"/>
      <w:sz w:val="22"/>
      <w:szCs w:val="22"/>
    </w:rPr>
  </w:style>
  <w:style w:type="character" w:customStyle="1" w:styleId="apple-tab-spanmrcssattr">
    <w:name w:val="apple-tab-span_mr_css_attr"/>
    <w:basedOn w:val="a0"/>
    <w:rsid w:val="00832955"/>
  </w:style>
  <w:style w:type="paragraph" w:styleId="aa">
    <w:name w:val="Balloon Text"/>
    <w:basedOn w:val="a"/>
    <w:link w:val="ab"/>
    <w:uiPriority w:val="99"/>
    <w:semiHidden/>
    <w:unhideWhenUsed/>
    <w:rsid w:val="002D5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55F0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DA10A1"/>
    <w:rPr>
      <w:i/>
      <w:iCs/>
    </w:rPr>
  </w:style>
  <w:style w:type="paragraph" w:customStyle="1" w:styleId="ds-markdown-paragraph">
    <w:name w:val="ds-markdown-paragraph"/>
    <w:basedOn w:val="a"/>
    <w:rsid w:val="00E7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D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D3E4B"/>
  </w:style>
  <w:style w:type="paragraph" w:styleId="af">
    <w:name w:val="footer"/>
    <w:basedOn w:val="a"/>
    <w:link w:val="af0"/>
    <w:uiPriority w:val="99"/>
    <w:unhideWhenUsed/>
    <w:rsid w:val="00AD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D3E4B"/>
  </w:style>
  <w:style w:type="character" w:customStyle="1" w:styleId="40">
    <w:name w:val="Заголовок 4 Знак"/>
    <w:basedOn w:val="a0"/>
    <w:link w:val="4"/>
    <w:uiPriority w:val="9"/>
    <w:semiHidden/>
    <w:rsid w:val="005F4C9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2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44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878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42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6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7027</Words>
  <Characters>40058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Лидия Сергеевна Кречетова</cp:lastModifiedBy>
  <cp:revision>8</cp:revision>
  <dcterms:created xsi:type="dcterms:W3CDTF">2026-02-12T09:42:00Z</dcterms:created>
  <dcterms:modified xsi:type="dcterms:W3CDTF">2026-02-12T11:42:00Z</dcterms:modified>
</cp:coreProperties>
</file>